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0A2C4" w14:textId="72530C3C" w:rsidR="001E1C9F" w:rsidRPr="001E1C9F" w:rsidRDefault="001E1C9F" w:rsidP="001E1C9F">
      <w:pPr>
        <w:keepNext/>
        <w:keepLines/>
        <w:widowControl w:val="0"/>
        <w:spacing w:before="240" w:after="100" w:afterAutospacing="1"/>
        <w:outlineLvl w:val="0"/>
        <w:rPr>
          <w:rFonts w:ascii="Times New Roman" w:eastAsia="SimSun" w:hAnsi="Times New Roman" w:cs="Times New Roman"/>
          <w:b/>
          <w:bCs/>
          <w:color w:val="112F50"/>
          <w:kern w:val="36"/>
          <w:sz w:val="44"/>
          <w:szCs w:val="44"/>
          <w:lang w:val="en-IN" w:eastAsia="en-IN"/>
        </w:rPr>
      </w:pPr>
      <w:r w:rsidRPr="001E1C9F">
        <w:rPr>
          <w:rFonts w:ascii="Calibri Light" w:eastAsia="SimSun" w:hAnsi="Calibri Light" w:cs="Times New Roman"/>
          <w:b/>
          <w:bCs/>
          <w:color w:val="1F4E79"/>
          <w:kern w:val="36"/>
          <w:sz w:val="32"/>
          <w:szCs w:val="32"/>
          <w:lang w:val="en-IN" w:eastAsia="en-IN"/>
        </w:rPr>
        <w:t xml:space="preserve">         </w:t>
      </w:r>
    </w:p>
    <w:p w14:paraId="78B0E389" w14:textId="77777777" w:rsidR="001E1C9F" w:rsidRPr="001E1C9F" w:rsidRDefault="001E1C9F" w:rsidP="001E1C9F">
      <w:pPr>
        <w:keepNext/>
        <w:keepLines/>
        <w:widowControl w:val="0"/>
        <w:spacing w:before="240" w:after="100" w:afterAutospacing="1"/>
        <w:outlineLvl w:val="0"/>
        <w:rPr>
          <w:rFonts w:ascii="Times New Roman" w:eastAsia="SimSun" w:hAnsi="Times New Roman" w:cs="Times New Roman"/>
          <w:b/>
          <w:bCs/>
          <w:color w:val="112F50"/>
          <w:kern w:val="36"/>
          <w:sz w:val="44"/>
          <w:szCs w:val="44"/>
          <w:lang w:val="en-IN" w:eastAsia="en-IN"/>
        </w:rPr>
      </w:pPr>
      <w:r w:rsidRPr="001E1C9F">
        <w:rPr>
          <w:rFonts w:ascii="Times New Roman" w:eastAsia="SimSun" w:hAnsi="Times New Roman" w:cs="Times New Roman"/>
          <w:b/>
          <w:bCs/>
          <w:color w:val="112F50"/>
          <w:kern w:val="36"/>
          <w:sz w:val="44"/>
          <w:szCs w:val="44"/>
          <w:lang w:val="en-IN" w:eastAsia="en-IN"/>
        </w:rPr>
        <w:t xml:space="preserve"> </w:t>
      </w:r>
    </w:p>
    <w:p w14:paraId="3515F0A9" w14:textId="77777777" w:rsidR="001E1C9F" w:rsidRPr="001E1C9F" w:rsidRDefault="001E1C9F" w:rsidP="001E1C9F">
      <w:pPr>
        <w:keepNext/>
        <w:keepLines/>
        <w:widowControl w:val="0"/>
        <w:spacing w:before="240" w:after="100" w:afterAutospacing="1"/>
        <w:outlineLvl w:val="0"/>
        <w:rPr>
          <w:rFonts w:ascii="Times New Roman" w:eastAsia="SimSun" w:hAnsi="Times New Roman" w:cs="Times New Roman"/>
          <w:b/>
          <w:bCs/>
          <w:color w:val="112F50"/>
          <w:kern w:val="36"/>
          <w:sz w:val="48"/>
          <w:szCs w:val="48"/>
          <w:lang w:val="en-IN" w:eastAsia="en-IN"/>
        </w:rPr>
      </w:pPr>
      <w:r w:rsidRPr="001E1C9F">
        <w:rPr>
          <w:rFonts w:ascii="Times New Roman" w:eastAsia="SimSun" w:hAnsi="Times New Roman" w:cs="Times New Roman"/>
          <w:b/>
          <w:bCs/>
          <w:color w:val="112F50"/>
          <w:kern w:val="36"/>
          <w:sz w:val="48"/>
          <w:szCs w:val="48"/>
          <w:lang w:val="en-IN" w:eastAsia="en-IN"/>
        </w:rPr>
        <w:t xml:space="preserve">  H.R COLLEGE OF COMMERCE &amp; ECONOMICS</w:t>
      </w:r>
    </w:p>
    <w:p w14:paraId="25BE60D5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13959244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6C18E7BC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127EF782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36"/>
          <w:szCs w:val="36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36"/>
          <w:szCs w:val="36"/>
          <w:lang w:val="en-IN" w:eastAsia="en-IN"/>
        </w:rPr>
        <w:t>NAME</w:t>
      </w:r>
      <w:r w:rsidRPr="001E1C9F">
        <w:rPr>
          <w:rFonts w:ascii="Times New Roman" w:eastAsia="Calibri" w:hAnsi="Times New Roman" w:cs="Times New Roman"/>
          <w:sz w:val="36"/>
          <w:szCs w:val="36"/>
          <w:lang w:val="en-IN" w:eastAsia="en-IN"/>
        </w:rPr>
        <w:t>- LAVINA BATRA</w:t>
      </w:r>
    </w:p>
    <w:p w14:paraId="2BE9F265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36"/>
          <w:szCs w:val="36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36"/>
          <w:szCs w:val="36"/>
          <w:lang w:val="en-IN" w:eastAsia="en-IN"/>
        </w:rPr>
        <w:t>CLASS</w:t>
      </w:r>
      <w:r w:rsidRPr="001E1C9F">
        <w:rPr>
          <w:rFonts w:ascii="Times New Roman" w:eastAsia="Calibri" w:hAnsi="Times New Roman" w:cs="Times New Roman"/>
          <w:sz w:val="36"/>
          <w:szCs w:val="36"/>
          <w:lang w:val="en-IN" w:eastAsia="en-IN"/>
        </w:rPr>
        <w:t>- SY.M.COM BANKING &amp; FINANCE SEM-3</w:t>
      </w:r>
      <w:r w:rsidRPr="001E1C9F">
        <w:rPr>
          <w:rFonts w:ascii="Times New Roman" w:eastAsia="Calibri" w:hAnsi="Times New Roman" w:cs="Times New Roman"/>
          <w:b/>
          <w:bCs/>
          <w:sz w:val="36"/>
          <w:szCs w:val="36"/>
          <w:lang w:val="en-IN" w:eastAsia="en-IN"/>
        </w:rPr>
        <w:t xml:space="preserve">                              ROLL NO</w:t>
      </w:r>
      <w:r w:rsidRPr="001E1C9F">
        <w:rPr>
          <w:rFonts w:ascii="Times New Roman" w:eastAsia="Calibri" w:hAnsi="Times New Roman" w:cs="Times New Roman"/>
          <w:sz w:val="36"/>
          <w:szCs w:val="36"/>
          <w:lang w:val="en-IN" w:eastAsia="en-IN"/>
        </w:rPr>
        <w:t>. 005</w:t>
      </w:r>
    </w:p>
    <w:p w14:paraId="4904E10F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36"/>
          <w:szCs w:val="36"/>
          <w:lang w:val="en-IN" w:eastAsia="en-IN"/>
        </w:rPr>
      </w:pPr>
      <w:r w:rsidRPr="001E1C9F">
        <w:rPr>
          <w:rFonts w:ascii="Times New Roman" w:eastAsia="Calibri" w:hAnsi="Times New Roman" w:cs="Times New Roman"/>
          <w:sz w:val="36"/>
          <w:szCs w:val="36"/>
          <w:lang w:val="en-IN" w:eastAsia="en-IN"/>
        </w:rPr>
        <w:t xml:space="preserve"> </w:t>
      </w:r>
    </w:p>
    <w:p w14:paraId="5B3AEA84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36"/>
          <w:szCs w:val="36"/>
          <w:lang w:val="en-IN" w:eastAsia="en-IN"/>
        </w:rPr>
      </w:pPr>
      <w:r w:rsidRPr="001E1C9F">
        <w:rPr>
          <w:rFonts w:ascii="Times New Roman" w:eastAsia="Calibri" w:hAnsi="Times New Roman" w:cs="Times New Roman"/>
          <w:sz w:val="36"/>
          <w:szCs w:val="36"/>
          <w:lang w:val="en-IN" w:eastAsia="en-IN"/>
        </w:rPr>
        <w:t xml:space="preserve"> </w:t>
      </w:r>
    </w:p>
    <w:p w14:paraId="7E43C3A2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08B51D75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2737D1DF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237B0C9D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429FAA24" w14:textId="77777777" w:rsidR="001E1C9F" w:rsidRPr="001E1C9F" w:rsidRDefault="001E1C9F" w:rsidP="001E1C9F">
      <w:pPr>
        <w:rPr>
          <w:rFonts w:ascii="Calibri" w:eastAsia="Times New Roman" w:hAnsi="Calibri" w:cs="Times New Roman"/>
          <w:b/>
          <w:bCs/>
          <w:sz w:val="44"/>
          <w:szCs w:val="44"/>
          <w:lang w:val="en-IN" w:eastAsia="en-IN"/>
        </w:rPr>
      </w:pPr>
      <w:r w:rsidRPr="001E1C9F">
        <w:rPr>
          <w:rFonts w:ascii="Calibri" w:eastAsia="Times New Roman" w:hAnsi="Calibri" w:cs="Times New Roman"/>
          <w:b/>
          <w:bCs/>
          <w:sz w:val="44"/>
          <w:szCs w:val="44"/>
          <w:lang w:val="en-IN" w:eastAsia="en-IN"/>
        </w:rPr>
        <w:t>PROJECT REPORT ON LENSKART HUSTLR LAUNCHED IN 2023</w:t>
      </w:r>
    </w:p>
    <w:p w14:paraId="024F0F62" w14:textId="77777777" w:rsidR="001E1C9F" w:rsidRPr="001E1C9F" w:rsidRDefault="001E1C9F" w:rsidP="001E1C9F">
      <w:pPr>
        <w:rPr>
          <w:rFonts w:ascii="Calibri" w:eastAsia="Times New Roman" w:hAnsi="Calibri" w:cs="Times New Roman"/>
          <w:b/>
          <w:bCs/>
          <w:lang w:val="en-IN" w:eastAsia="en-IN"/>
        </w:rPr>
      </w:pPr>
      <w:r w:rsidRPr="001E1C9F">
        <w:rPr>
          <w:rFonts w:ascii="Calibri" w:eastAsia="Times New Roman" w:hAnsi="Calibri" w:cs="Times New Roman"/>
          <w:b/>
          <w:bCs/>
          <w:lang w:val="en-IN" w:eastAsia="en-IN"/>
        </w:rPr>
        <w:t xml:space="preserve"> </w:t>
      </w:r>
    </w:p>
    <w:p w14:paraId="2E0DD016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62F49949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5CA96653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69C77210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236FCFF1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13891B42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0DE76A21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01DF1B7B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672DE698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66F435CD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41C0EF7C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21B0451C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02580D94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070DA868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320255C2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1EA0B1E3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15D50176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27A5B93D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  <w:t xml:space="preserve"> </w:t>
      </w:r>
    </w:p>
    <w:p w14:paraId="3CA085D1" w14:textId="77777777" w:rsidR="001E1C9F" w:rsidRDefault="001E1C9F" w:rsidP="001E1C9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5F30441E" w14:textId="77777777" w:rsidR="001E1C9F" w:rsidRDefault="001E1C9F" w:rsidP="001E1C9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1EAAFFD1" w14:textId="77777777" w:rsidR="001E1C9F" w:rsidRDefault="001E1C9F" w:rsidP="001E1C9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1993641B" w14:textId="77777777" w:rsidR="001E1C9F" w:rsidRDefault="001E1C9F" w:rsidP="001E1C9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6F9B979A" w14:textId="77777777" w:rsidR="001E1C9F" w:rsidRDefault="001E1C9F" w:rsidP="001E1C9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77383FAD" w14:textId="77777777" w:rsidR="001E1C9F" w:rsidRDefault="001E1C9F" w:rsidP="001E1C9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1BC01F2F" w14:textId="3F13D752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  <w:lastRenderedPageBreak/>
        <w:t>INTRODUCTION</w:t>
      </w:r>
      <w:r w:rsidRPr="001E1C9F">
        <w:rPr>
          <w:rFonts w:ascii="Calibri" w:eastAsia="Times New Roman" w:hAnsi="Calibri" w:cs="Times New Roman"/>
          <w:lang w:val="en-IN" w:eastAsia="en-IN"/>
        </w:rPr>
        <w:t>:</w:t>
      </w:r>
    </w:p>
    <w:p w14:paraId="34790AE1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22A32FCC" w14:textId="77777777" w:rsidR="001E1C9F" w:rsidRPr="001E1C9F" w:rsidRDefault="001E1C9F" w:rsidP="001E1C9F">
      <w:pPr>
        <w:shd w:val="clear" w:color="auto" w:fill="FFFFFF"/>
        <w:spacing w:after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Founded in 2010, By an ex-Microsoft 'techie' with no money but truckloads of relentless passion to make a </w:t>
      </w:r>
    </w:p>
    <w:p w14:paraId="696D5CF7" w14:textId="77777777" w:rsidR="001E1C9F" w:rsidRPr="001E1C9F" w:rsidRDefault="001E1C9F" w:rsidP="001E1C9F">
      <w:pPr>
        <w:shd w:val="clear" w:color="auto" w:fill="FFFFFF"/>
        <w:spacing w:after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difference in this world, </w:t>
      </w:r>
      <w:proofErr w:type="spellStart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is one of the fastest growing eyewear </w:t>
      </w:r>
      <w:proofErr w:type="gramStart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business</w:t>
      </w:r>
      <w:proofErr w:type="gramEnd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today.</w:t>
      </w:r>
    </w:p>
    <w:p w14:paraId="23946C9A" w14:textId="77777777" w:rsidR="001E1C9F" w:rsidRPr="001E1C9F" w:rsidRDefault="001E1C9F" w:rsidP="001E1C9F">
      <w:pPr>
        <w:shd w:val="clear" w:color="auto" w:fill="FFFFFF"/>
        <w:spacing w:after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proofErr w:type="spellStart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Peyush</w:t>
      </w:r>
      <w:proofErr w:type="spellEnd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along with his two co-founders Amit Chaudhary and Sumeet </w:t>
      </w:r>
      <w:proofErr w:type="spellStart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Kapahi</w:t>
      </w:r>
      <w:proofErr w:type="spellEnd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founded 'VALYOO technologies'. </w:t>
      </w:r>
    </w:p>
    <w:p w14:paraId="10170B4B" w14:textId="77777777" w:rsidR="001E1C9F" w:rsidRPr="001E1C9F" w:rsidRDefault="001E1C9F" w:rsidP="001E1C9F">
      <w:pPr>
        <w:shd w:val="clear" w:color="auto" w:fill="FFFFFF"/>
        <w:spacing w:after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The aim was to truly add '</w:t>
      </w:r>
      <w:proofErr w:type="spellStart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valyoo</w:t>
      </w:r>
      <w:proofErr w:type="spellEnd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' in customers' lives by eliminating the retailers, setting up our own high</w:t>
      </w:r>
    </w:p>
    <w:p w14:paraId="5F18EA53" w14:textId="77777777" w:rsidR="001E1C9F" w:rsidRPr="001E1C9F" w:rsidRDefault="001E1C9F" w:rsidP="001E1C9F">
      <w:pPr>
        <w:shd w:val="clear" w:color="auto" w:fill="FFFFFF"/>
        <w:spacing w:after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quality manufacturing and supplying directly to the consumer. With this, they not only cuts costs, but also</w:t>
      </w:r>
    </w:p>
    <w:p w14:paraId="59E26730" w14:textId="77777777" w:rsidR="001E1C9F" w:rsidRPr="001E1C9F" w:rsidRDefault="001E1C9F" w:rsidP="001E1C9F">
      <w:pPr>
        <w:shd w:val="clear" w:color="auto" w:fill="FFFFFF"/>
        <w:spacing w:after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delivered high quality standards, supported with in house robotic lens manufacturing and assembly ensuring </w:t>
      </w:r>
    </w:p>
    <w:p w14:paraId="5D9D9200" w14:textId="77777777" w:rsidR="001E1C9F" w:rsidRPr="001E1C9F" w:rsidRDefault="001E1C9F" w:rsidP="001E1C9F">
      <w:pPr>
        <w:shd w:val="clear" w:color="auto" w:fill="FFFFFF"/>
        <w:spacing w:after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100% precision and </w:t>
      </w:r>
      <w:proofErr w:type="gramStart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top quality</w:t>
      </w:r>
      <w:proofErr w:type="gramEnd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control.</w:t>
      </w:r>
    </w:p>
    <w:p w14:paraId="00F6E39E" w14:textId="77777777" w:rsidR="001E1C9F" w:rsidRPr="001E1C9F" w:rsidRDefault="001E1C9F" w:rsidP="001E1C9F">
      <w:pPr>
        <w:shd w:val="clear" w:color="auto" w:fill="FFFFFF"/>
        <w:spacing w:after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With a rapidly growing business reaching out to over 1,00,000 customers a month via a unique combination of a </w:t>
      </w:r>
    </w:p>
    <w:p w14:paraId="1A86E12B" w14:textId="77777777" w:rsidR="001E1C9F" w:rsidRPr="001E1C9F" w:rsidRDefault="001E1C9F" w:rsidP="001E1C9F">
      <w:pPr>
        <w:shd w:val="clear" w:color="auto" w:fill="FFFFFF"/>
        <w:spacing w:after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strong online business and uniquely designed physical stores, </w:t>
      </w:r>
      <w:proofErr w:type="spellStart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is revolutionizing the eyewear industry.</w:t>
      </w:r>
    </w:p>
    <w:p w14:paraId="4378EE03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lang w:val="en-IN" w:eastAsia="en-IN"/>
        </w:rPr>
        <w:t xml:space="preserve"> </w:t>
      </w:r>
    </w:p>
    <w:p w14:paraId="114FC1B2" w14:textId="77777777" w:rsidR="001E1C9F" w:rsidRDefault="001E1C9F" w:rsidP="001E1C9F">
      <w:pPr>
        <w:spacing w:line="273" w:lineRule="auto"/>
        <w:rPr>
          <w:rFonts w:ascii="Times New Roman" w:eastAsia="Calibri" w:hAnsi="Times New Roman" w:cs="Times New Roman"/>
          <w:sz w:val="28"/>
          <w:szCs w:val="28"/>
          <w:u w:val="single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  <w:t>OBJECTIVE</w:t>
      </w:r>
      <w:r w:rsidRPr="001E1C9F">
        <w:rPr>
          <w:rFonts w:ascii="Times New Roman" w:eastAsia="Calibri" w:hAnsi="Times New Roman" w:cs="Times New Roman"/>
          <w:sz w:val="28"/>
          <w:szCs w:val="28"/>
          <w:u w:val="single"/>
          <w:lang w:val="en-IN" w:eastAsia="en-IN"/>
        </w:rPr>
        <w:t>:</w:t>
      </w:r>
    </w:p>
    <w:p w14:paraId="5E3360C0" w14:textId="77777777" w:rsidR="001E1C9F" w:rsidRPr="001E1C9F" w:rsidRDefault="001E1C9F" w:rsidP="001E1C9F">
      <w:pPr>
        <w:spacing w:line="273" w:lineRule="auto"/>
        <w:rPr>
          <w:rFonts w:ascii="Times New Roman" w:eastAsia="Calibri" w:hAnsi="Times New Roman" w:cs="Times New Roman"/>
          <w:sz w:val="28"/>
          <w:szCs w:val="28"/>
          <w:u w:val="single"/>
          <w:lang w:val="en-IN" w:eastAsia="en-IN"/>
        </w:rPr>
      </w:pPr>
    </w:p>
    <w:p w14:paraId="3BC6884E" w14:textId="77777777" w:rsidR="001E1C9F" w:rsidRPr="001E1C9F" w:rsidRDefault="001E1C9F" w:rsidP="001E1C9F">
      <w:pPr>
        <w:spacing w:line="273" w:lineRule="auto"/>
        <w:rPr>
          <w:rFonts w:ascii="Times New Roman" w:eastAsia="Calibri" w:hAnsi="Times New Roman" w:cs="Times New Roman"/>
          <w:color w:val="112F50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The objective of this research methodology project is to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analyze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the brand entry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strategy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Lenskart's</w:t>
      </w:r>
      <w:proofErr w:type="spellEnd"/>
      <w:r w:rsidRPr="001E1C9F">
        <w:rPr>
          <w:rFonts w:ascii="Times New Roman" w:eastAsia="Calibri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brand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into</w:t>
      </w:r>
      <w:r w:rsidRPr="001E1C9F">
        <w:rPr>
          <w:rFonts w:ascii="Times New Roman" w:eastAsia="Calibri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market,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evaluate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marketing</w:t>
      </w:r>
      <w:r w:rsidRPr="001E1C9F">
        <w:rPr>
          <w:rFonts w:ascii="Times New Roman" w:eastAsia="Calibri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strategies,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 conduct a comprehensive competitor analysis. The study aims to achieve 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following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specific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objectives:</w:t>
      </w:r>
    </w:p>
    <w:p w14:paraId="4A67EC7B" w14:textId="77777777" w:rsidR="001E1C9F" w:rsidRPr="001E1C9F" w:rsidRDefault="001E1C9F" w:rsidP="001E1C9F">
      <w:pPr>
        <w:widowControl w:val="0"/>
        <w:autoSpaceDE w:val="0"/>
        <w:autoSpaceDN w:val="0"/>
        <w:spacing w:before="1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0FE803DA" w14:textId="77777777" w:rsidR="001E1C9F" w:rsidRPr="001E1C9F" w:rsidRDefault="001E1C9F" w:rsidP="001E1C9F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73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identify the key factors that influenced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Lenskart's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decision to launch 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brand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market segment it targets.</w:t>
      </w:r>
    </w:p>
    <w:p w14:paraId="52E87B84" w14:textId="77777777" w:rsidR="001E1C9F" w:rsidRPr="001E1C9F" w:rsidRDefault="001E1C9F" w:rsidP="001E1C9F">
      <w:pPr>
        <w:widowControl w:val="0"/>
        <w:autoSpaceDE w:val="0"/>
        <w:autoSpaceDN w:val="0"/>
        <w:spacing w:before="1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3BD74F12" w14:textId="77777777" w:rsidR="001E1C9F" w:rsidRPr="001E1C9F" w:rsidRDefault="001E1C9F" w:rsidP="001E1C9F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73" w:lineRule="auto"/>
        <w:ind w:right="1106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evaluate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effectiveness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Lenskart's</w:t>
      </w:r>
      <w:proofErr w:type="spellEnd"/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marketing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strategies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for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brand,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including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advertising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campaigns,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promotions,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pricing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strategies.</w:t>
      </w:r>
    </w:p>
    <w:p w14:paraId="4E013064" w14:textId="77777777" w:rsidR="001E1C9F" w:rsidRPr="001E1C9F" w:rsidRDefault="001E1C9F" w:rsidP="001E1C9F">
      <w:pPr>
        <w:widowControl w:val="0"/>
        <w:autoSpaceDE w:val="0"/>
        <w:autoSpaceDN w:val="0"/>
        <w:spacing w:before="10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1EAA57C7" w14:textId="77777777" w:rsidR="001E1C9F" w:rsidRPr="001E1C9F" w:rsidRDefault="001E1C9F" w:rsidP="001E1C9F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73" w:lineRule="auto"/>
        <w:ind w:right="1108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examine the perception of the target market towards the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brand and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products,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identify</w:t>
      </w:r>
      <w:r w:rsidRPr="001E1C9F">
        <w:rPr>
          <w:rFonts w:ascii="Times New Roman" w:eastAsia="Times New Roman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opportunities for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improvement.</w:t>
      </w:r>
    </w:p>
    <w:p w14:paraId="07F632E8" w14:textId="77777777" w:rsidR="001E1C9F" w:rsidRPr="001E1C9F" w:rsidRDefault="001E1C9F" w:rsidP="001E1C9F">
      <w:pPr>
        <w:widowControl w:val="0"/>
        <w:autoSpaceDE w:val="0"/>
        <w:autoSpaceDN w:val="0"/>
        <w:spacing w:before="2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0B0B97F2" w14:textId="77777777" w:rsidR="001E1C9F" w:rsidRPr="001E1C9F" w:rsidRDefault="001E1C9F" w:rsidP="001E1C9F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conduct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competitive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analysis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Lenskart's</w:t>
      </w:r>
      <w:proofErr w:type="spellEnd"/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key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competitors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eyewear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industry,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including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market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share,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range,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pricing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strategies,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marketing initiatives.</w:t>
      </w:r>
    </w:p>
    <w:p w14:paraId="56D0D217" w14:textId="77777777" w:rsidR="001E1C9F" w:rsidRPr="001E1C9F" w:rsidRDefault="001E1C9F" w:rsidP="001E1C9F">
      <w:pPr>
        <w:widowControl w:val="0"/>
        <w:autoSpaceDE w:val="0"/>
        <w:autoSpaceDN w:val="0"/>
        <w:spacing w:before="10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24189885" w14:textId="77777777" w:rsidR="001E1C9F" w:rsidRPr="001E1C9F" w:rsidRDefault="001E1C9F" w:rsidP="001E1C9F">
      <w:pPr>
        <w:widowControl w:val="0"/>
        <w:numPr>
          <w:ilvl w:val="0"/>
          <w:numId w:val="25"/>
        </w:numPr>
        <w:autoSpaceDE w:val="0"/>
        <w:autoSpaceDN w:val="0"/>
        <w:spacing w:before="100" w:beforeAutospacing="1" w:after="100" w:afterAutospacing="1"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recommend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potential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strategies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for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enhance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market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positioning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competitiveness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brand.</w:t>
      </w:r>
    </w:p>
    <w:p w14:paraId="5E9FE9D3" w14:textId="77777777" w:rsidR="001E1C9F" w:rsidRPr="001E1C9F" w:rsidRDefault="001E1C9F" w:rsidP="001E1C9F">
      <w:pPr>
        <w:widowControl w:val="0"/>
        <w:autoSpaceDE w:val="0"/>
        <w:autoSpaceDN w:val="0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 xml:space="preserve"> </w:t>
      </w:r>
    </w:p>
    <w:p w14:paraId="4972F0DD" w14:textId="49158750" w:rsidR="001E1C9F" w:rsidRPr="001E1C9F" w:rsidRDefault="001E1C9F" w:rsidP="001E1C9F">
      <w:pPr>
        <w:widowControl w:val="0"/>
        <w:autoSpaceDE w:val="0"/>
        <w:autoSpaceDN w:val="0"/>
        <w:spacing w:before="100" w:beforeAutospacing="1" w:after="100" w:afterAutospacing="1"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research methodology project will employ both qualitative and quantitative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research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methods,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including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focus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groups,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surveys,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secondary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data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analysis.</w:t>
      </w:r>
      <w:r w:rsidRPr="001E1C9F">
        <w:rPr>
          <w:rFonts w:ascii="Times New Roman" w:eastAsia="Times New Roman" w:hAnsi="Times New Roman" w:cs="Times New Roman"/>
          <w:spacing w:val="-1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findings of this study will provide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vuable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insights for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Lenskart's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marketing 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branding strategy, and contribute to the understanding of the eyewear industry's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competitive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landscape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.</w:t>
      </w:r>
    </w:p>
    <w:p w14:paraId="311AEF86" w14:textId="77777777" w:rsid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  <w:bookmarkStart w:id="0" w:name="_TOC_250006"/>
      <w:bookmarkEnd w:id="0"/>
    </w:p>
    <w:p w14:paraId="18DD3DAE" w14:textId="43E486FA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  <w:t>REVIEW</w:t>
      </w:r>
      <w:r w:rsidRPr="001E1C9F">
        <w:rPr>
          <w:rFonts w:ascii="Times New Roman" w:eastAsia="Calibri" w:hAnsi="Times New Roman" w:cs="Times New Roman"/>
          <w:b/>
          <w:bCs/>
          <w:spacing w:val="-14"/>
          <w:sz w:val="28"/>
          <w:szCs w:val="28"/>
          <w:u w:val="single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b/>
          <w:bCs/>
          <w:spacing w:val="-20"/>
          <w:sz w:val="28"/>
          <w:szCs w:val="28"/>
          <w:u w:val="single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  <w:t>LITERATURE:</w:t>
      </w:r>
    </w:p>
    <w:p w14:paraId="7A93FDB2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</w:t>
      </w:r>
    </w:p>
    <w:p w14:paraId="1A788C6E" w14:textId="77777777" w:rsidR="001E1C9F" w:rsidRPr="001E1C9F" w:rsidRDefault="001E1C9F" w:rsidP="001E1C9F">
      <w:pPr>
        <w:widowControl w:val="0"/>
        <w:autoSpaceDE w:val="0"/>
        <w:autoSpaceDN w:val="0"/>
        <w:spacing w:before="291" w:line="273" w:lineRule="auto"/>
        <w:ind w:right="110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The eyewear industry has been experiencing significant growth over the past few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years, with consumers increasingly prioritizing both fashion and function when it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comes to their eyewear choices. However, there remains a gap in the market for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eyewear that is specifically designed for the needs of active and busy individuals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who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prioritize</w:t>
      </w:r>
      <w:r w:rsidRPr="001E1C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durability,</w:t>
      </w:r>
      <w:r w:rsidRPr="001E1C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comfort,</w:t>
      </w:r>
      <w:r w:rsidRPr="001E1C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eye</w:t>
      </w:r>
      <w:r w:rsidRPr="001E1C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protection.</w:t>
      </w:r>
    </w:p>
    <w:p w14:paraId="1DB007B1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</w:t>
      </w:r>
    </w:p>
    <w:p w14:paraId="0523DFD4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Recent research has highlighted the negative impact of blue light on eye health,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including</w:t>
      </w:r>
      <w:r w:rsidRPr="001E1C9F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digital</w:t>
      </w:r>
      <w:r w:rsidRPr="001E1C9F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eye</w:t>
      </w:r>
      <w:r w:rsidRPr="001E1C9F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strain</w:t>
      </w:r>
      <w:r w:rsidRPr="001E1C9F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disrupted</w:t>
      </w:r>
      <w:r w:rsidRPr="001E1C9F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sleep</w:t>
      </w:r>
      <w:r w:rsidRPr="001E1C9F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patterns.</w:t>
      </w:r>
      <w:r w:rsidRPr="001E1C9F">
        <w:rPr>
          <w:rFonts w:ascii="Times New Roman" w:eastAsia="Times New Roman" w:hAnsi="Times New Roman" w:cs="Times New Roman"/>
          <w:bCs/>
          <w:spacing w:val="-2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Additionally,</w:t>
      </w:r>
      <w:r w:rsidRPr="001E1C9F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consumers</w:t>
      </w:r>
      <w:r w:rsidRPr="001E1C9F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are</w:t>
      </w:r>
      <w:r w:rsidRPr="001E1C9F">
        <w:rPr>
          <w:rFonts w:ascii="Times New Roman" w:eastAsia="Times New Roman" w:hAnsi="Times New Roman" w:cs="Times New Roman"/>
          <w:bCs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increasingly seeking out eyewear that is lightweight and resistant to scratches and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cracks.</w:t>
      </w:r>
    </w:p>
    <w:p w14:paraId="4C4E8947" w14:textId="77777777" w:rsidR="001E1C9F" w:rsidRPr="001E1C9F" w:rsidRDefault="001E1C9F" w:rsidP="001E1C9F">
      <w:pPr>
        <w:widowControl w:val="0"/>
        <w:autoSpaceDE w:val="0"/>
        <w:autoSpaceDN w:val="0"/>
        <w:spacing w:before="1" w:line="273" w:lineRule="auto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</w:t>
      </w:r>
    </w:p>
    <w:p w14:paraId="7BF54AA5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In response to these needs, </w:t>
      </w:r>
      <w:proofErr w:type="spellStart"/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has introduced a new brand, </w:t>
      </w:r>
      <w:proofErr w:type="spellStart"/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, that offers</w:t>
      </w:r>
      <w:r w:rsidRPr="001E1C9F">
        <w:rPr>
          <w:rFonts w:ascii="Times New Roman" w:eastAsia="Times New Roman" w:hAnsi="Times New Roman" w:cs="Times New Roman"/>
          <w:bCs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advanced</w:t>
      </w:r>
      <w:r w:rsidRPr="001E1C9F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features</w:t>
      </w:r>
      <w:r w:rsidRPr="001E1C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such</w:t>
      </w:r>
      <w:r w:rsidRPr="001E1C9F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as</w:t>
      </w:r>
      <w:r w:rsidRPr="001E1C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blue</w:t>
      </w:r>
      <w:r w:rsidRPr="001E1C9F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light</w:t>
      </w:r>
      <w:r w:rsidRPr="001E1C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blocking,</w:t>
      </w:r>
      <w:r w:rsidRPr="001E1C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lightweight</w:t>
      </w:r>
      <w:r w:rsidRPr="001E1C9F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design,</w:t>
      </w:r>
      <w:r w:rsidRPr="001E1C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scratch/crack</w:t>
      </w:r>
      <w:r w:rsidRPr="001E1C9F">
        <w:rPr>
          <w:rFonts w:ascii="Times New Roman" w:eastAsia="Times New Roman" w:hAnsi="Times New Roman" w:cs="Times New Roman"/>
          <w:bCs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resistance.</w:t>
      </w:r>
      <w:r w:rsidRPr="001E1C9F">
        <w:rPr>
          <w:rFonts w:ascii="Times New Roman" w:eastAsia="Times New Roman" w:hAnsi="Times New Roman" w:cs="Times New Roman"/>
          <w:bCs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These</w:t>
      </w:r>
      <w:r w:rsidRPr="001E1C9F">
        <w:rPr>
          <w:rFonts w:ascii="Times New Roman" w:eastAsia="Times New Roman" w:hAnsi="Times New Roman" w:cs="Times New Roman"/>
          <w:bCs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>features</w:t>
      </w:r>
      <w:r w:rsidRPr="001E1C9F"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are</w:t>
      </w:r>
      <w:r w:rsidRPr="001E1C9F"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aimed</w:t>
      </w:r>
      <w:r w:rsidRPr="001E1C9F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at</w:t>
      </w:r>
      <w:r w:rsidRPr="001E1C9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providing</w:t>
      </w:r>
      <w:r w:rsidRPr="001E1C9F"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comfort</w:t>
      </w:r>
      <w:r w:rsidRPr="001E1C9F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protection</w:t>
      </w:r>
      <w:r w:rsidRPr="001E1C9F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bCs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bCs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target</w:t>
      </w:r>
      <w:r w:rsidRPr="001E1C9F">
        <w:rPr>
          <w:rFonts w:ascii="Times New Roman" w:eastAsia="Times New Roman" w:hAnsi="Times New Roman" w:cs="Times New Roman"/>
          <w:bCs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market of active and busy individuals who spend extended periods of time in front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digital screens.</w:t>
      </w:r>
    </w:p>
    <w:p w14:paraId="0C3DA4B0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</w:t>
      </w:r>
    </w:p>
    <w:p w14:paraId="33E3BA72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While</w:t>
      </w:r>
      <w:r w:rsidRPr="001E1C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market</w:t>
      </w:r>
      <w:r w:rsidRPr="001E1C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for</w:t>
      </w:r>
      <w:r w:rsidRPr="001E1C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eyewear</w:t>
      </w:r>
      <w:r w:rsidRPr="001E1C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with</w:t>
      </w:r>
      <w:r w:rsidRPr="001E1C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these</w:t>
      </w:r>
      <w:r w:rsidRPr="001E1C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features</w:t>
      </w:r>
      <w:r w:rsidRPr="001E1C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relatively</w:t>
      </w:r>
      <w:r w:rsidRPr="001E1C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new,</w:t>
      </w:r>
      <w:r w:rsidRPr="001E1C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there</w:t>
      </w:r>
      <w:r w:rsidRPr="001E1C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growing</w:t>
      </w:r>
      <w:r w:rsidRPr="001E1C9F">
        <w:rPr>
          <w:rFonts w:ascii="Times New Roman" w:eastAsia="Times New Roman" w:hAnsi="Times New Roman" w:cs="Times New Roman"/>
          <w:bCs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interest and demand for them. A review of the existing literature suggests that blue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light blocking technology has been shown to improve sleep quality and reduce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symptoms of digital eye strain. Additionally, </w:t>
      </w:r>
      <w:proofErr w:type="gramStart"/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lightweight</w:t>
      </w:r>
      <w:proofErr w:type="gramEnd"/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and durable eyewear is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becoming increasingly popular among consumers, with an emphasis on materials</w:t>
      </w:r>
      <w:r w:rsidRPr="001E1C9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are</w:t>
      </w:r>
      <w:r w:rsidRPr="001E1C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both</w:t>
      </w:r>
      <w:r w:rsidRPr="001E1C9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functional</w:t>
      </w:r>
      <w:r w:rsidRPr="001E1C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and aesthetically</w:t>
      </w:r>
      <w:r w:rsidRPr="001E1C9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appealing.</w:t>
      </w:r>
    </w:p>
    <w:p w14:paraId="42747E55" w14:textId="77777777" w:rsidR="001E1C9F" w:rsidRPr="001E1C9F" w:rsidRDefault="001E1C9F" w:rsidP="001E1C9F">
      <w:pPr>
        <w:keepNext/>
        <w:keepLines/>
        <w:widowControl w:val="0"/>
        <w:spacing w:before="253" w:after="100" w:afterAutospacing="1" w:line="273" w:lineRule="auto"/>
        <w:jc w:val="both"/>
        <w:outlineLvl w:val="0"/>
        <w:rPr>
          <w:rFonts w:ascii="Times New Roman" w:eastAsia="SimSun" w:hAnsi="Times New Roman" w:cs="Times New Roman"/>
          <w:b/>
          <w:bCs/>
          <w:spacing w:val="-4"/>
          <w:kern w:val="36"/>
          <w:sz w:val="24"/>
          <w:szCs w:val="24"/>
          <w:u w:val="single"/>
          <w:lang w:val="en-IN" w:eastAsia="en-IN"/>
        </w:rPr>
      </w:pPr>
      <w:bookmarkStart w:id="1" w:name="_TOC_250005"/>
      <w:bookmarkEnd w:id="1"/>
      <w:r w:rsidRPr="001E1C9F">
        <w:rPr>
          <w:rFonts w:ascii="Times New Roman" w:eastAsia="SimSun" w:hAnsi="Times New Roman" w:cs="Times New Roman"/>
          <w:b/>
          <w:bCs/>
          <w:kern w:val="36"/>
          <w:sz w:val="28"/>
          <w:szCs w:val="28"/>
          <w:u w:val="single"/>
          <w:lang w:val="en-IN" w:eastAsia="en-IN"/>
        </w:rPr>
        <w:t>SECONDARY</w:t>
      </w:r>
      <w:r w:rsidRPr="001E1C9F">
        <w:rPr>
          <w:rFonts w:ascii="Times New Roman" w:eastAsia="SimSun" w:hAnsi="Times New Roman" w:cs="Times New Roman"/>
          <w:b/>
          <w:bCs/>
          <w:spacing w:val="-15"/>
          <w:kern w:val="36"/>
          <w:sz w:val="28"/>
          <w:szCs w:val="28"/>
          <w:u w:val="single"/>
          <w:lang w:val="en-IN" w:eastAsia="en-IN"/>
        </w:rPr>
        <w:t xml:space="preserve"> </w:t>
      </w:r>
      <w:r w:rsidRPr="001E1C9F">
        <w:rPr>
          <w:rFonts w:ascii="Times New Roman" w:eastAsia="SimSun" w:hAnsi="Times New Roman" w:cs="Times New Roman"/>
          <w:b/>
          <w:bCs/>
          <w:kern w:val="36"/>
          <w:sz w:val="28"/>
          <w:szCs w:val="28"/>
          <w:u w:val="single"/>
          <w:lang w:val="en-IN" w:eastAsia="en-IN"/>
        </w:rPr>
        <w:t>DATA:</w:t>
      </w:r>
    </w:p>
    <w:p w14:paraId="0A1F5155" w14:textId="77777777" w:rsidR="001E1C9F" w:rsidRPr="001E1C9F" w:rsidRDefault="001E1C9F" w:rsidP="001E1C9F">
      <w:pPr>
        <w:widowControl w:val="0"/>
        <w:autoSpaceDE w:val="0"/>
        <w:autoSpaceDN w:val="0"/>
        <w:spacing w:before="6" w:line="273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6E7FE42C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About</w:t>
      </w:r>
      <w:r w:rsidRPr="001E1C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:</w:t>
      </w:r>
    </w:p>
    <w:p w14:paraId="3B6151F6" w14:textId="77777777" w:rsidR="001E1C9F" w:rsidRPr="001E1C9F" w:rsidRDefault="001E1C9F" w:rsidP="001E1C9F">
      <w:pPr>
        <w:widowControl w:val="0"/>
        <w:autoSpaceDE w:val="0"/>
        <w:autoSpaceDN w:val="0"/>
        <w:spacing w:before="5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1F922C73" w14:textId="77777777" w:rsidR="001E1C9F" w:rsidRPr="001E1C9F" w:rsidRDefault="001E1C9F" w:rsidP="001E1C9F">
      <w:pPr>
        <w:widowControl w:val="0"/>
        <w:autoSpaceDE w:val="0"/>
        <w:autoSpaceDN w:val="0"/>
        <w:spacing w:before="5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is a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preeminent eyewear retailer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headquartered in India, that proffers a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IN" w:eastAsia="en-IN"/>
        </w:rPr>
        <w:t>plethora</w:t>
      </w:r>
      <w:r w:rsidRPr="001E1C9F">
        <w:rPr>
          <w:rFonts w:ascii="Times New Roman" w:eastAsia="Times New Roman" w:hAnsi="Times New Roman" w:cs="Times New Roman"/>
          <w:b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b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IN" w:eastAsia="en-IN"/>
        </w:rPr>
        <w:t>high-quality,</w:t>
      </w:r>
      <w:r w:rsidRPr="001E1C9F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IN" w:eastAsia="en-IN"/>
        </w:rPr>
        <w:t xml:space="preserve"> </w:t>
      </w:r>
      <w:proofErr w:type="gramStart"/>
      <w:r w:rsidRPr="001E1C9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IN" w:eastAsia="en-IN"/>
        </w:rPr>
        <w:t>fashionable</w:t>
      </w:r>
      <w:proofErr w:type="gramEnd"/>
      <w:r w:rsidRPr="001E1C9F">
        <w:rPr>
          <w:rFonts w:ascii="Times New Roman" w:eastAsia="Times New Roman" w:hAnsi="Times New Roman" w:cs="Times New Roman"/>
          <w:b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IN" w:eastAsia="en-IN"/>
        </w:rPr>
        <w:t>trendy</w:t>
      </w:r>
      <w:r w:rsidRPr="001E1C9F">
        <w:rPr>
          <w:rFonts w:ascii="Times New Roman" w:eastAsia="Times New Roman" w:hAnsi="Times New Roman" w:cs="Times New Roman"/>
          <w:b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eyewear</w:t>
      </w:r>
      <w:r w:rsidRPr="001E1C9F">
        <w:rPr>
          <w:rFonts w:ascii="Times New Roman" w:eastAsia="Times New Roman" w:hAnsi="Times New Roman" w:cs="Times New Roman"/>
          <w:b/>
          <w:spacing w:val="-2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was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established by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Peyush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Bansal, and is largely known for its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avant-garde approach</w:t>
      </w:r>
      <w:r w:rsidRPr="001E1C9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exceptional customer</w:t>
      </w:r>
      <w:r w:rsidRPr="001E1C9F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service.</w:t>
      </w:r>
    </w:p>
    <w:p w14:paraId="45C008B3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731A9B75" w14:textId="77777777" w:rsidR="001E1C9F" w:rsidRPr="001E1C9F" w:rsidRDefault="001E1C9F" w:rsidP="001E1C9F">
      <w:pPr>
        <w:spacing w:line="273" w:lineRule="auto"/>
        <w:ind w:right="1098"/>
        <w:jc w:val="both"/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This leading-edge company offers a diverse range of eyewear products, including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prescription</w:t>
      </w:r>
      <w:r w:rsidRPr="001E1C9F">
        <w:rPr>
          <w:rFonts w:ascii="Times New Roman" w:eastAsia="Calibri" w:hAnsi="Times New Roman" w:cs="Times New Roman"/>
          <w:b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glasses,</w:t>
      </w:r>
      <w:r w:rsidRPr="001E1C9F">
        <w:rPr>
          <w:rFonts w:ascii="Times New Roman" w:eastAsia="Calibri" w:hAnsi="Times New Roman" w:cs="Times New Roman"/>
          <w:b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contact</w:t>
      </w:r>
      <w:r w:rsidRPr="001E1C9F">
        <w:rPr>
          <w:rFonts w:ascii="Times New Roman" w:eastAsia="Calibri" w:hAnsi="Times New Roman" w:cs="Times New Roman"/>
          <w:b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lenses,</w:t>
      </w:r>
      <w:r w:rsidRPr="001E1C9F">
        <w:rPr>
          <w:rFonts w:ascii="Times New Roman" w:eastAsia="Calibri" w:hAnsi="Times New Roman" w:cs="Times New Roman"/>
          <w:b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reading</w:t>
      </w:r>
      <w:r w:rsidRPr="001E1C9F">
        <w:rPr>
          <w:rFonts w:ascii="Times New Roman" w:eastAsia="Calibri" w:hAnsi="Times New Roman" w:cs="Times New Roman"/>
          <w:b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glasses,</w:t>
      </w:r>
      <w:r w:rsidRPr="001E1C9F">
        <w:rPr>
          <w:rFonts w:ascii="Times New Roman" w:eastAsia="Calibri" w:hAnsi="Times New Roman" w:cs="Times New Roman"/>
          <w:b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sunglasses,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both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from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own brand and from a variety of other renowned brands, thereby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catering to the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unique needs</w:t>
      </w:r>
      <w:r w:rsidRPr="001E1C9F">
        <w:rPr>
          <w:rFonts w:ascii="Times New Roman" w:eastAsia="Calibri" w:hAnsi="Times New Roman" w:cs="Times New Roman"/>
          <w:b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and preferences</w:t>
      </w:r>
      <w:r w:rsidRPr="001E1C9F">
        <w:rPr>
          <w:rFonts w:ascii="Times New Roman" w:eastAsia="Calibri" w:hAnsi="Times New Roman" w:cs="Times New Roman"/>
          <w:b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its customers.</w:t>
      </w:r>
    </w:p>
    <w:p w14:paraId="5ECACEF0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2571BBB5" w14:textId="77777777" w:rsidR="001E1C9F" w:rsidRPr="001E1C9F" w:rsidRDefault="001E1C9F" w:rsidP="001E1C9F">
      <w:pPr>
        <w:spacing w:before="1" w:line="273" w:lineRule="auto"/>
        <w:ind w:right="1096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Furthermore,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has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leveraged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cutting-edge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technology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.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operates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primarily</w:t>
      </w:r>
      <w:r w:rsidRPr="001E1C9F">
        <w:rPr>
          <w:rFonts w:ascii="Times New Roman" w:eastAsia="Calibri" w:hAnsi="Times New Roman" w:cs="Times New Roman"/>
          <w:b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online</w:t>
      </w:r>
      <w:r w:rsidRPr="001E1C9F">
        <w:rPr>
          <w:rFonts w:ascii="Times New Roman" w:eastAsia="Calibri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proofErr w:type="gram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also</w:t>
      </w:r>
      <w:proofErr w:type="gramEnd"/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has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brick-and-mortar</w:t>
      </w:r>
      <w:r w:rsidRPr="001E1C9F">
        <w:rPr>
          <w:rFonts w:ascii="Times New Roman" w:eastAsia="Calibri" w:hAnsi="Times New Roman" w:cs="Times New Roman"/>
          <w:b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stores</w:t>
      </w:r>
      <w:r w:rsidRPr="001E1C9F">
        <w:rPr>
          <w:rFonts w:ascii="Times New Roman" w:eastAsia="Calibri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various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locations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across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the country to enhance the shopping experience of its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lastRenderedPageBreak/>
        <w:t>customers. It features an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innovative virtual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try-on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feature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,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which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utilizes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augmented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reality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enable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customers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visualize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frames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on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face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before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making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purchase.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Additionally,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company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provides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home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eye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check-ups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ensure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customers receive the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best quality products and services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, befitting the company's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reputation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leading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reputable eyewear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retailer.</w:t>
      </w:r>
    </w:p>
    <w:p w14:paraId="173AE586" w14:textId="77777777" w:rsidR="001E1C9F" w:rsidRPr="001E1C9F" w:rsidRDefault="001E1C9F" w:rsidP="001E1C9F">
      <w:pPr>
        <w:spacing w:before="1" w:line="273" w:lineRule="auto"/>
        <w:ind w:right="1096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</w:p>
    <w:p w14:paraId="5A3EDCA9" w14:textId="12E5011A" w:rsidR="001E1C9F" w:rsidRPr="001E1C9F" w:rsidRDefault="001E1C9F" w:rsidP="001E1C9F">
      <w:pPr>
        <w:spacing w:before="1" w:line="273" w:lineRule="auto"/>
        <w:ind w:right="1096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/>
        </w:rPr>
        <w:t>About</w:t>
      </w:r>
      <w:r w:rsidRPr="001E1C9F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/>
        </w:rPr>
        <w:t>:</w:t>
      </w:r>
    </w:p>
    <w:p w14:paraId="38A4328F" w14:textId="77777777" w:rsidR="001E1C9F" w:rsidRPr="001E1C9F" w:rsidRDefault="001E1C9F" w:rsidP="001E1C9F">
      <w:pPr>
        <w:rPr>
          <w:rFonts w:ascii="Times New Roman" w:eastAsia="Calibri" w:hAnsi="Times New Roman" w:cs="Times New Roman"/>
          <w:color w:val="282828"/>
          <w:spacing w:val="-2"/>
          <w:sz w:val="24"/>
          <w:szCs w:val="24"/>
          <w:lang w:val="en-IN" w:eastAsia="en-IN"/>
        </w:rPr>
      </w:pPr>
      <w:proofErr w:type="spellStart"/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 xml:space="preserve"> has been launched in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 xml:space="preserve">2023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and has been sported by the CEO and</w:t>
      </w:r>
      <w:r w:rsidRPr="001E1C9F">
        <w:rPr>
          <w:rFonts w:ascii="Times New Roman" w:eastAsia="Calibri" w:hAnsi="Times New Roman" w:cs="Times New Roman"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pacing w:val="-2"/>
          <w:sz w:val="24"/>
          <w:szCs w:val="24"/>
          <w:lang w:val="en-IN" w:eastAsia="en-IN"/>
        </w:rPr>
        <w:t>Founder</w:t>
      </w:r>
      <w:r w:rsidRPr="001E1C9F">
        <w:rPr>
          <w:rFonts w:ascii="Times New Roman" w:eastAsia="Calibri" w:hAnsi="Times New Roman" w:cs="Times New Roman"/>
          <w:color w:val="282828"/>
          <w:spacing w:val="-2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pacing w:val="-2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color w:val="282828"/>
          <w:spacing w:val="-17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color w:val="282828"/>
          <w:spacing w:val="-2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color w:val="282828"/>
          <w:spacing w:val="-2"/>
          <w:sz w:val="24"/>
          <w:szCs w:val="24"/>
          <w:lang w:val="en-IN" w:eastAsia="en-IN"/>
        </w:rPr>
        <w:t>,</w:t>
      </w:r>
      <w:r w:rsidRPr="001E1C9F">
        <w:rPr>
          <w:rFonts w:ascii="Times New Roman" w:eastAsia="Calibri" w:hAnsi="Times New Roman" w:cs="Times New Roman"/>
          <w:color w:val="282828"/>
          <w:spacing w:val="-20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color w:val="282828"/>
          <w:spacing w:val="-2"/>
          <w:sz w:val="24"/>
          <w:szCs w:val="24"/>
          <w:lang w:val="en-IN" w:eastAsia="en-IN"/>
        </w:rPr>
        <w:t>Peyush</w:t>
      </w:r>
      <w:proofErr w:type="spellEnd"/>
    </w:p>
    <w:p w14:paraId="0E3478C3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color w:val="282828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pacing w:val="-1"/>
          <w:sz w:val="24"/>
          <w:szCs w:val="24"/>
          <w:lang w:val="en-IN" w:eastAsia="en-IN"/>
        </w:rPr>
        <w:t>Bansal</w:t>
      </w:r>
      <w:r w:rsidRPr="001E1C9F">
        <w:rPr>
          <w:rFonts w:ascii="Times New Roman" w:eastAsia="Calibri" w:hAnsi="Times New Roman" w:cs="Times New Roman"/>
          <w:color w:val="282828"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pacing w:val="-1"/>
          <w:sz w:val="24"/>
          <w:szCs w:val="24"/>
          <w:lang w:val="en-IN" w:eastAsia="en-IN"/>
        </w:rPr>
        <w:t>on</w:t>
      </w:r>
      <w:r w:rsidRPr="001E1C9F">
        <w:rPr>
          <w:rFonts w:ascii="Times New Roman" w:eastAsia="Calibri" w:hAnsi="Times New Roman" w:cs="Times New Roman"/>
          <w:color w:val="282828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i/>
          <w:color w:val="282828"/>
          <w:spacing w:val="-1"/>
          <w:sz w:val="24"/>
          <w:szCs w:val="24"/>
          <w:lang w:val="en-IN" w:eastAsia="en-IN"/>
        </w:rPr>
        <w:t>Shark</w:t>
      </w:r>
      <w:r w:rsidRPr="001E1C9F">
        <w:rPr>
          <w:rFonts w:ascii="Times New Roman" w:eastAsia="Calibri" w:hAnsi="Times New Roman" w:cs="Times New Roman"/>
          <w:b/>
          <w:i/>
          <w:color w:val="282828"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i/>
          <w:color w:val="282828"/>
          <w:spacing w:val="-1"/>
          <w:sz w:val="24"/>
          <w:szCs w:val="24"/>
          <w:lang w:val="en-IN" w:eastAsia="en-IN"/>
        </w:rPr>
        <w:t>Tank</w:t>
      </w:r>
      <w:r w:rsidRPr="001E1C9F">
        <w:rPr>
          <w:rFonts w:ascii="Times New Roman" w:eastAsia="Calibri" w:hAnsi="Times New Roman" w:cs="Times New Roman"/>
          <w:b/>
          <w:i/>
          <w:color w:val="282828"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i/>
          <w:color w:val="282828"/>
          <w:spacing w:val="-1"/>
          <w:sz w:val="24"/>
          <w:szCs w:val="24"/>
          <w:lang w:val="en-IN" w:eastAsia="en-IN"/>
        </w:rPr>
        <w:t>India.</w:t>
      </w:r>
      <w:r w:rsidRPr="001E1C9F">
        <w:rPr>
          <w:rFonts w:ascii="Times New Roman" w:eastAsia="Calibri" w:hAnsi="Times New Roman" w:cs="Times New Roman"/>
          <w:b/>
          <w:i/>
          <w:color w:val="282828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pacing w:val="-1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color w:val="282828"/>
          <w:spacing w:val="-1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pacing w:val="-1"/>
          <w:sz w:val="24"/>
          <w:szCs w:val="24"/>
          <w:lang w:val="en-IN" w:eastAsia="en-IN"/>
        </w:rPr>
        <w:t>brand</w:t>
      </w:r>
      <w:r w:rsidRPr="001E1C9F">
        <w:rPr>
          <w:rFonts w:ascii="Times New Roman" w:eastAsia="Calibri" w:hAnsi="Times New Roman" w:cs="Times New Roman"/>
          <w:color w:val="282828"/>
          <w:spacing w:val="-17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color w:val="282828"/>
          <w:spacing w:val="-1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color w:val="282828"/>
          <w:spacing w:val="-17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color w:val="282828"/>
          <w:spacing w:val="-1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color w:val="282828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 xml:space="preserve">has been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 xml:space="preserve">tailored to cater to the needs and aspirations </w:t>
      </w:r>
    </w:p>
    <w:p w14:paraId="0E097808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 xml:space="preserve">and convey the spirit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individuals</w:t>
      </w:r>
      <w:r w:rsidRPr="001E1C9F">
        <w:rPr>
          <w:rFonts w:ascii="Times New Roman" w:eastAsia="Calibri" w:hAnsi="Times New Roman" w:cs="Times New Roman"/>
          <w:color w:val="282828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who</w:t>
      </w:r>
      <w:r w:rsidRPr="001E1C9F">
        <w:rPr>
          <w:rFonts w:ascii="Times New Roman" w:eastAsia="Calibri" w:hAnsi="Times New Roman" w:cs="Times New Roman"/>
          <w:color w:val="282828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are</w:t>
      </w:r>
      <w:r w:rsidRPr="001E1C9F">
        <w:rPr>
          <w:rFonts w:ascii="Times New Roman" w:eastAsia="Calibri" w:hAnsi="Times New Roman" w:cs="Times New Roman"/>
          <w:color w:val="282828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actively</w:t>
      </w:r>
      <w:r w:rsidRPr="001E1C9F">
        <w:rPr>
          <w:rFonts w:ascii="Times New Roman" w:eastAsia="Calibri" w:hAnsi="Times New Roman" w:cs="Times New Roman"/>
          <w:color w:val="282828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engaged</w:t>
      </w:r>
      <w:r w:rsidRPr="001E1C9F">
        <w:rPr>
          <w:rFonts w:ascii="Times New Roman" w:eastAsia="Calibri" w:hAnsi="Times New Roman" w:cs="Times New Roman"/>
          <w:color w:val="282828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color w:val="282828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color w:val="282828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act</w:t>
      </w:r>
      <w:r w:rsidRPr="001E1C9F">
        <w:rPr>
          <w:rFonts w:ascii="Times New Roman" w:eastAsia="Calibri" w:hAnsi="Times New Roman" w:cs="Times New Roman"/>
          <w:color w:val="282828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color w:val="282828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hustling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,</w:t>
      </w:r>
      <w:r w:rsidRPr="001E1C9F">
        <w:rPr>
          <w:rFonts w:ascii="Times New Roman" w:eastAsia="Calibri" w:hAnsi="Times New Roman" w:cs="Times New Roman"/>
          <w:color w:val="282828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putting</w:t>
      </w:r>
      <w:r w:rsidRPr="001E1C9F">
        <w:rPr>
          <w:rFonts w:ascii="Times New Roman" w:eastAsia="Calibri" w:hAnsi="Times New Roman" w:cs="Times New Roman"/>
          <w:color w:val="282828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color w:val="282828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consistent</w:t>
      </w:r>
      <w:r w:rsidRPr="001E1C9F">
        <w:rPr>
          <w:rFonts w:ascii="Times New Roman" w:eastAsia="Calibri" w:hAnsi="Times New Roman" w:cs="Times New Roman"/>
          <w:color w:val="282828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color w:val="282828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determined</w:t>
      </w:r>
      <w:r w:rsidRPr="001E1C9F">
        <w:rPr>
          <w:rFonts w:ascii="Times New Roman" w:eastAsia="Calibri" w:hAnsi="Times New Roman" w:cs="Times New Roman"/>
          <w:color w:val="282828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efforts</w:t>
      </w:r>
      <w:r w:rsidRPr="001E1C9F">
        <w:rPr>
          <w:rFonts w:ascii="Times New Roman" w:eastAsia="Calibri" w:hAnsi="Times New Roman" w:cs="Times New Roman"/>
          <w:color w:val="282828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color w:val="282828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attain</w:t>
      </w:r>
      <w:r w:rsidRPr="001E1C9F">
        <w:rPr>
          <w:rFonts w:ascii="Times New Roman" w:eastAsia="Calibri" w:hAnsi="Times New Roman" w:cs="Times New Roman"/>
          <w:color w:val="282828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color w:val="282828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goals.</w:t>
      </w:r>
      <w:r w:rsidRPr="001E1C9F">
        <w:rPr>
          <w:rFonts w:ascii="Times New Roman" w:eastAsia="Calibri" w:hAnsi="Times New Roman" w:cs="Times New Roman"/>
          <w:color w:val="282828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color w:val="282828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collection</w:t>
      </w:r>
      <w:r w:rsidRPr="001E1C9F">
        <w:rPr>
          <w:rFonts w:ascii="Times New Roman" w:eastAsia="Calibri" w:hAnsi="Times New Roman" w:cs="Times New Roman"/>
          <w:color w:val="282828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color w:val="282828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eyewear</w:t>
      </w:r>
      <w:r w:rsidRPr="001E1C9F">
        <w:rPr>
          <w:rFonts w:ascii="Times New Roman" w:eastAsia="Calibri" w:hAnsi="Times New Roman" w:cs="Times New Roman"/>
          <w:color w:val="282828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under</w:t>
      </w:r>
      <w:r w:rsidRPr="001E1C9F">
        <w:rPr>
          <w:rFonts w:ascii="Times New Roman" w:eastAsia="Calibri" w:hAnsi="Times New Roman" w:cs="Times New Roman"/>
          <w:color w:val="282828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color w:val="282828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brand</w:t>
      </w:r>
      <w:r w:rsidRPr="001E1C9F">
        <w:rPr>
          <w:rFonts w:ascii="Times New Roman" w:eastAsia="Calibri" w:hAnsi="Times New Roman" w:cs="Times New Roman"/>
          <w:color w:val="282828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is</w:t>
      </w:r>
      <w:r w:rsidRPr="001E1C9F">
        <w:rPr>
          <w:rFonts w:ascii="Times New Roman" w:eastAsia="Calibri" w:hAnsi="Times New Roman" w:cs="Times New Roman"/>
          <w:color w:val="282828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designed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not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only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provide</w:t>
      </w:r>
    </w:p>
    <w:p w14:paraId="1C4E7E4F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necessary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comfort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style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but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also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b/>
          <w:color w:val="282828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complement</w:t>
      </w:r>
      <w:r w:rsidRPr="001E1C9F">
        <w:rPr>
          <w:rFonts w:ascii="Times New Roman" w:eastAsia="Calibri" w:hAnsi="Times New Roman" w:cs="Times New Roman"/>
          <w:b/>
          <w:color w:val="282828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b/>
          <w:color w:val="282828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dynamic</w:t>
      </w:r>
      <w:r w:rsidRPr="001E1C9F">
        <w:rPr>
          <w:rFonts w:ascii="Times New Roman" w:eastAsia="Calibri" w:hAnsi="Times New Roman" w:cs="Times New Roman"/>
          <w:b/>
          <w:color w:val="282828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lifestyle</w:t>
      </w:r>
      <w:r w:rsidRPr="001E1C9F">
        <w:rPr>
          <w:rFonts w:ascii="Times New Roman" w:eastAsia="Calibri" w:hAnsi="Times New Roman" w:cs="Times New Roman"/>
          <w:b/>
          <w:color w:val="282828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those</w:t>
      </w:r>
      <w:r w:rsidRPr="001E1C9F">
        <w:rPr>
          <w:rFonts w:ascii="Times New Roman" w:eastAsia="Calibri" w:hAnsi="Times New Roman" w:cs="Times New Roman"/>
          <w:b/>
          <w:color w:val="282828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who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hustle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.</w:t>
      </w:r>
    </w:p>
    <w:p w14:paraId="0A506768" w14:textId="77777777" w:rsidR="001E1C9F" w:rsidRPr="001E1C9F" w:rsidRDefault="001E1C9F" w:rsidP="001E1C9F">
      <w:pPr>
        <w:spacing w:before="1" w:line="273" w:lineRule="auto"/>
        <w:ind w:right="1094"/>
        <w:jc w:val="both"/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 xml:space="preserve"> </w:t>
      </w:r>
    </w:p>
    <w:p w14:paraId="75EBF34F" w14:textId="76680700" w:rsidR="001E1C9F" w:rsidRPr="001E1C9F" w:rsidRDefault="001E1C9F" w:rsidP="001E1C9F">
      <w:pPr>
        <w:spacing w:before="1" w:line="273" w:lineRule="auto"/>
        <w:ind w:right="1094"/>
        <w:jc w:val="both"/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 xml:space="preserve"> The eyewear is crafted with durable materials and innovative designs that can</w:t>
      </w:r>
      <w:r w:rsidRPr="001E1C9F">
        <w:rPr>
          <w:rFonts w:ascii="Times New Roman" w:eastAsia="Calibri" w:hAnsi="Times New Roman" w:cs="Times New Roman"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withstand the rigors of a fast-paced and challenging environment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. The brand</w:t>
      </w:r>
      <w:r w:rsidRPr="001E1C9F">
        <w:rPr>
          <w:rFonts w:ascii="Times New Roman" w:eastAsia="Calibri" w:hAnsi="Times New Roman" w:cs="Times New Roman"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aims to inspire and empower hustlers to pursue their passions and dreams with</w:t>
      </w:r>
      <w:r w:rsidRPr="001E1C9F">
        <w:rPr>
          <w:rFonts w:ascii="Times New Roman" w:eastAsia="Calibri" w:hAnsi="Times New Roman" w:cs="Times New Roman"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confidence,</w:t>
      </w:r>
      <w:r w:rsidRPr="001E1C9F">
        <w:rPr>
          <w:rFonts w:ascii="Times New Roman" w:eastAsia="Calibri" w:hAnsi="Times New Roman" w:cs="Times New Roman"/>
          <w:color w:val="282828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color w:val="282828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color w:val="282828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keep</w:t>
      </w:r>
      <w:r w:rsidRPr="001E1C9F">
        <w:rPr>
          <w:rFonts w:ascii="Times New Roman" w:eastAsia="Calibri" w:hAnsi="Times New Roman" w:cs="Times New Roman"/>
          <w:color w:val="282828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color w:val="282828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vision</w:t>
      </w:r>
      <w:r w:rsidRPr="001E1C9F">
        <w:rPr>
          <w:rFonts w:ascii="Times New Roman" w:eastAsia="Calibri" w:hAnsi="Times New Roman" w:cs="Times New Roman"/>
          <w:color w:val="282828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clear</w:t>
      </w:r>
      <w:r w:rsidRPr="001E1C9F">
        <w:rPr>
          <w:rFonts w:ascii="Times New Roman" w:eastAsia="Calibri" w:hAnsi="Times New Roman" w:cs="Times New Roman"/>
          <w:color w:val="282828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color w:val="282828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focused,</w:t>
      </w:r>
      <w:r w:rsidRPr="001E1C9F">
        <w:rPr>
          <w:rFonts w:ascii="Times New Roman" w:eastAsia="Calibri" w:hAnsi="Times New Roman" w:cs="Times New Roman"/>
          <w:color w:val="282828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both</w:t>
      </w:r>
      <w:r w:rsidRPr="001E1C9F">
        <w:rPr>
          <w:rFonts w:ascii="Times New Roman" w:eastAsia="Calibri" w:hAnsi="Times New Roman" w:cs="Times New Roman"/>
          <w:color w:val="282828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literally</w:t>
      </w:r>
      <w:r w:rsidRPr="001E1C9F">
        <w:rPr>
          <w:rFonts w:ascii="Times New Roman" w:eastAsia="Calibri" w:hAnsi="Times New Roman" w:cs="Times New Roman"/>
          <w:color w:val="282828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color w:val="282828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figuratively.</w:t>
      </w:r>
      <w:r w:rsidRPr="001E1C9F">
        <w:rPr>
          <w:rFonts w:ascii="Times New Roman" w:eastAsia="Calibri" w:hAnsi="Times New Roman" w:cs="Times New Roman"/>
          <w:color w:val="282828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pacing w:val="-1"/>
          <w:sz w:val="24"/>
          <w:szCs w:val="24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color w:val="282828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pacing w:val="-1"/>
          <w:sz w:val="24"/>
          <w:szCs w:val="24"/>
          <w:lang w:val="en-IN" w:eastAsia="en-IN"/>
        </w:rPr>
        <w:t>essence,</w:t>
      </w:r>
      <w:r w:rsidRPr="001E1C9F">
        <w:rPr>
          <w:rFonts w:ascii="Times New Roman" w:eastAsia="Calibri" w:hAnsi="Times New Roman" w:cs="Times New Roman"/>
          <w:color w:val="282828"/>
          <w:spacing w:val="-14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color w:val="282828"/>
          <w:spacing w:val="-1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color w:val="282828"/>
          <w:spacing w:val="-14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color w:val="282828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serves</w:t>
      </w:r>
      <w:r w:rsidRPr="001E1C9F">
        <w:rPr>
          <w:rFonts w:ascii="Times New Roman" w:eastAsia="Calibri" w:hAnsi="Times New Roman" w:cs="Times New Roman"/>
          <w:color w:val="282828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color w:val="282828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color w:val="282828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symbol</w:t>
      </w:r>
      <w:r w:rsidRPr="001E1C9F">
        <w:rPr>
          <w:rFonts w:ascii="Times New Roman" w:eastAsia="Calibri" w:hAnsi="Times New Roman" w:cs="Times New Roman"/>
          <w:color w:val="282828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color w:val="282828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b/>
          <w:color w:val="282828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tenacity,</w:t>
      </w:r>
      <w:r w:rsidRPr="001E1C9F">
        <w:rPr>
          <w:rFonts w:ascii="Times New Roman" w:eastAsia="Calibri" w:hAnsi="Times New Roman" w:cs="Times New Roman"/>
          <w:b/>
          <w:color w:val="282828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resilience,</w:t>
      </w:r>
      <w:r w:rsidRPr="001E1C9F">
        <w:rPr>
          <w:rFonts w:ascii="Times New Roman" w:eastAsia="Calibri" w:hAnsi="Times New Roman" w:cs="Times New Roman"/>
          <w:b/>
          <w:color w:val="282828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b/>
          <w:color w:val="282828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spirit</w:t>
      </w:r>
      <w:r w:rsidRPr="001E1C9F">
        <w:rPr>
          <w:rFonts w:ascii="Times New Roman" w:eastAsia="Calibri" w:hAnsi="Times New Roman" w:cs="Times New Roman"/>
          <w:b/>
          <w:color w:val="282828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b/>
          <w:color w:val="282828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b/>
          <w:color w:val="282828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modern-day</w:t>
      </w:r>
      <w:r w:rsidRPr="001E1C9F">
        <w:rPr>
          <w:rFonts w:ascii="Times New Roman" w:eastAsia="Calibri" w:hAnsi="Times New Roman" w:cs="Times New Roman"/>
          <w:b/>
          <w:color w:val="282828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color w:val="282828"/>
          <w:sz w:val="24"/>
          <w:szCs w:val="24"/>
          <w:lang w:val="en-IN" w:eastAsia="en-IN"/>
        </w:rPr>
        <w:t>hustler</w:t>
      </w:r>
      <w:r w:rsidRPr="001E1C9F">
        <w:rPr>
          <w:rFonts w:ascii="Times New Roman" w:eastAsia="Calibri" w:hAnsi="Times New Roman" w:cs="Times New Roman"/>
          <w:color w:val="282828"/>
          <w:sz w:val="24"/>
          <w:szCs w:val="24"/>
          <w:lang w:val="en-IN" w:eastAsia="en-IN"/>
        </w:rPr>
        <w:t>.</w:t>
      </w:r>
    </w:p>
    <w:p w14:paraId="77E21355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bCs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lang w:val="en-IN" w:eastAsia="en-IN"/>
        </w:rPr>
        <w:t xml:space="preserve"> </w:t>
      </w:r>
    </w:p>
    <w:p w14:paraId="5BCE2E64" w14:textId="77777777" w:rsidR="001E1C9F" w:rsidRDefault="001E1C9F" w:rsidP="001E1C9F">
      <w:pPr>
        <w:rPr>
          <w:rFonts w:ascii="Times New Roman" w:eastAsia="Calibri" w:hAnsi="Times New Roman" w:cs="Times New Roman"/>
          <w:b/>
          <w:bCs/>
          <w:lang w:val="en-IN" w:eastAsia="en-IN"/>
        </w:rPr>
      </w:pPr>
    </w:p>
    <w:p w14:paraId="370CAAFA" w14:textId="0FE192EC" w:rsidR="001E1C9F" w:rsidRPr="001E1C9F" w:rsidRDefault="001E1C9F" w:rsidP="001E1C9F">
      <w:pPr>
        <w:rPr>
          <w:rFonts w:ascii="Times New Roman" w:eastAsia="Calibri" w:hAnsi="Times New Roman" w:cs="Times New Roman"/>
          <w:b/>
          <w:bCs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lang w:val="en-IN" w:eastAsia="en-IN"/>
        </w:rPr>
        <w:t>HOW DID LENSKART ENTER THE MARKET</w:t>
      </w:r>
    </w:p>
    <w:p w14:paraId="59E0D02C" w14:textId="3672AC48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209F14B5" w14:textId="77777777" w:rsidR="001E1C9F" w:rsidRPr="001E1C9F" w:rsidRDefault="001E1C9F" w:rsidP="001E1C9F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IN"/>
        </w:rPr>
      </w:pPr>
      <w:r w:rsidRPr="001E1C9F">
        <w:rPr>
          <w:rFonts w:ascii="Times New Roman" w:eastAsia="Times New Roman" w:hAnsi="Times New Roman" w:cs="Times New Roman"/>
          <w:lang w:val="en-IN" w:eastAsia="en-IN"/>
        </w:rPr>
        <w:t>Market</w:t>
      </w:r>
      <w:r w:rsidRPr="001E1C9F">
        <w:rPr>
          <w:rFonts w:ascii="Times New Roman" w:eastAsia="Times New Roman" w:hAnsi="Times New Roman" w:cs="Times New Roman"/>
          <w:spacing w:val="-9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Positioning</w:t>
      </w:r>
      <w:r w:rsidRPr="001E1C9F">
        <w:rPr>
          <w:rFonts w:ascii="Times New Roman" w:eastAsia="Times New Roman" w:hAnsi="Times New Roman" w:cs="Times New Roman"/>
          <w:spacing w:val="-7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-</w:t>
      </w:r>
      <w:r w:rsidRPr="001E1C9F">
        <w:rPr>
          <w:rFonts w:ascii="Times New Roman" w:eastAsia="Times New Roman" w:hAnsi="Times New Roman" w:cs="Times New Roman"/>
          <w:spacing w:val="-9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Choosing</w:t>
      </w:r>
      <w:r w:rsidRPr="001E1C9F">
        <w:rPr>
          <w:rFonts w:ascii="Times New Roman" w:eastAsia="Times New Roman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9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target</w:t>
      </w:r>
      <w:r w:rsidRPr="001E1C9F">
        <w:rPr>
          <w:rFonts w:ascii="Times New Roman" w:eastAsia="Times New Roman" w:hAnsi="Times New Roman" w:cs="Times New Roman"/>
          <w:spacing w:val="-10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market</w:t>
      </w:r>
    </w:p>
    <w:p w14:paraId="11EA2CBD" w14:textId="77777777" w:rsidR="001E1C9F" w:rsidRPr="001E1C9F" w:rsidRDefault="001E1C9F" w:rsidP="001E1C9F">
      <w:pPr>
        <w:widowControl w:val="0"/>
        <w:autoSpaceDE w:val="0"/>
        <w:autoSpaceDN w:val="0"/>
        <w:spacing w:before="1" w:line="273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5FC2FEFD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proofErr w:type="spellStart"/>
      <w:r w:rsidRPr="001E1C9F">
        <w:rPr>
          <w:rFonts w:ascii="Times New Roman" w:eastAsia="Calibri" w:hAnsi="Times New Roman" w:cs="Times New Roman"/>
          <w:lang w:val="en-IN" w:eastAsia="en-IN"/>
        </w:rPr>
        <w:t>Lenskart's</w:t>
      </w:r>
      <w:proofErr w:type="spellEnd"/>
      <w:r w:rsidRPr="001E1C9F">
        <w:rPr>
          <w:rFonts w:ascii="Times New Roman" w:eastAsia="Calibri" w:hAnsi="Times New Roman" w:cs="Times New Roman"/>
          <w:lang w:val="en-IN" w:eastAsia="en-IN"/>
        </w:rPr>
        <w:t xml:space="preserve"> astute market positioning has allowed it to tap into the growing trend of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Indian consumers embracing domestic brands that align with their values, beliefs,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lifestyle</w:t>
      </w:r>
      <w:r w:rsidRPr="001E1C9F">
        <w:rPr>
          <w:rFonts w:ascii="Times New Roman" w:eastAsia="Calibri" w:hAnsi="Times New Roman" w:cs="Times New Roman"/>
          <w:spacing w:val="-1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choices.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television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show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Shark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Tank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India,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on</w:t>
      </w:r>
      <w:r w:rsidRPr="001E1C9F">
        <w:rPr>
          <w:rFonts w:ascii="Times New Roman" w:eastAsia="Calibri" w:hAnsi="Times New Roman" w:cs="Times New Roman"/>
          <w:spacing w:val="-9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which</w:t>
      </w:r>
      <w:r w:rsidRPr="001E1C9F">
        <w:rPr>
          <w:rFonts w:ascii="Times New Roman" w:eastAsia="Calibri" w:hAnsi="Times New Roman" w:cs="Times New Roman"/>
          <w:spacing w:val="-9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Peyush</w:t>
      </w:r>
      <w:proofErr w:type="spellEnd"/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Bansal</w:t>
      </w:r>
      <w:r w:rsidRPr="001E1C9F">
        <w:rPr>
          <w:rFonts w:ascii="Times New Roman" w:eastAsia="Calibri" w:hAnsi="Times New Roman" w:cs="Times New Roman"/>
          <w:spacing w:val="-6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has been featured on, has emerged as a catalyst for an entrepreneurial wave in the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country.</w:t>
      </w:r>
    </w:p>
    <w:p w14:paraId="56BD0FD1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2E14B1F3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show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features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aspiring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entrepreneurs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pitching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business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ideas</w:t>
      </w:r>
      <w:r w:rsidRPr="001E1C9F">
        <w:rPr>
          <w:rFonts w:ascii="Times New Roman" w:eastAsia="Calibri" w:hAnsi="Times New Roman" w:cs="Times New Roman"/>
          <w:spacing w:val="-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panel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6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accomplished investors, and striving their best to scale up the venture. The success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show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has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not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only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made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investment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opportunities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more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accessible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entrepreneurs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but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has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also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fostered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hustle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culture.</w:t>
      </w:r>
    </w:p>
    <w:p w14:paraId="6AFB75C4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4BE1CCC6" w14:textId="77777777" w:rsidR="001E1C9F" w:rsidRPr="001E1C9F" w:rsidRDefault="001E1C9F" w:rsidP="001E1C9F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IN"/>
        </w:rPr>
      </w:pPr>
      <w:r w:rsidRPr="001E1C9F">
        <w:rPr>
          <w:rFonts w:ascii="Times New Roman" w:eastAsia="Times New Roman" w:hAnsi="Times New Roman" w:cs="Times New Roman"/>
          <w:lang w:val="en-IN" w:eastAsia="en-IN"/>
        </w:rPr>
        <w:t>Market</w:t>
      </w:r>
      <w:r w:rsidRPr="001E1C9F">
        <w:rPr>
          <w:rFonts w:ascii="Times New Roman" w:eastAsia="Times New Roman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Positioning</w:t>
      </w:r>
      <w:r w:rsidRPr="001E1C9F">
        <w:rPr>
          <w:rFonts w:ascii="Times New Roman" w:eastAsia="Times New Roman" w:hAnsi="Times New Roman" w:cs="Times New Roman"/>
          <w:spacing w:val="-10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-</w:t>
      </w:r>
      <w:r w:rsidRPr="001E1C9F">
        <w:rPr>
          <w:rFonts w:ascii="Times New Roman" w:eastAsia="Times New Roman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Understanding</w:t>
      </w:r>
      <w:r w:rsidRPr="001E1C9F">
        <w:rPr>
          <w:rFonts w:ascii="Times New Roman" w:eastAsia="Times New Roman" w:hAnsi="Times New Roman" w:cs="Times New Roman"/>
          <w:spacing w:val="-10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target</w:t>
      </w:r>
      <w:r w:rsidRPr="001E1C9F">
        <w:rPr>
          <w:rFonts w:ascii="Times New Roman" w:eastAsia="Times New Roman" w:hAnsi="Times New Roman" w:cs="Times New Roman"/>
          <w:spacing w:val="-10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audience</w:t>
      </w:r>
    </w:p>
    <w:p w14:paraId="3079A96A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lang w:val="en-IN" w:eastAsia="en-IN"/>
        </w:rPr>
        <w:t xml:space="preserve"> </w:t>
      </w:r>
    </w:p>
    <w:p w14:paraId="4665070C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proofErr w:type="spellStart"/>
      <w:r w:rsidRPr="001E1C9F">
        <w:rPr>
          <w:rFonts w:ascii="Times New Roman" w:eastAsia="Calibri" w:hAnsi="Times New Roman" w:cs="Times New Roman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has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established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brand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identity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that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is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relatable,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aspirational,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trustworthy. Its commitment to providing affordable, high-quality eyewear options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has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further</w:t>
      </w:r>
      <w:r w:rsidRPr="001E1C9F">
        <w:rPr>
          <w:rFonts w:ascii="Times New Roman" w:eastAsia="Calibri" w:hAnsi="Times New Roman" w:cs="Times New Roman"/>
          <w:spacing w:val="-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cemented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reputation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brand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that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offers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value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for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money.</w:t>
      </w:r>
    </w:p>
    <w:p w14:paraId="2CCC3266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30B64122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proofErr w:type="spellStart"/>
      <w:r w:rsidRPr="001E1C9F">
        <w:rPr>
          <w:rFonts w:ascii="Times New Roman" w:eastAsia="Calibri" w:hAnsi="Times New Roman" w:cs="Times New Roman"/>
          <w:lang w:val="en-IN" w:eastAsia="en-IN"/>
        </w:rPr>
        <w:t>Lenskart's</w:t>
      </w:r>
      <w:proofErr w:type="spellEnd"/>
      <w:r w:rsidRPr="001E1C9F">
        <w:rPr>
          <w:rFonts w:ascii="Times New Roman" w:eastAsia="Calibri" w:hAnsi="Times New Roman" w:cs="Times New Roman"/>
          <w:lang w:val="en-IN" w:eastAsia="en-IN"/>
        </w:rPr>
        <w:t xml:space="preserve"> savvy targeting of the hustlers, coupled with its focus on providing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affordable yet premium-quality eyewear options, has allowed it to carve a unique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niche</w:t>
      </w:r>
      <w:r w:rsidRPr="001E1C9F">
        <w:rPr>
          <w:rFonts w:ascii="Times New Roman" w:eastAsia="Calibri" w:hAnsi="Times New Roman" w:cs="Times New Roman"/>
          <w:spacing w:val="-1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-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Indian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eyewear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market.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ability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resonate</w:t>
      </w:r>
      <w:r w:rsidRPr="001E1C9F">
        <w:rPr>
          <w:rFonts w:ascii="Times New Roman" w:eastAsia="Calibri" w:hAnsi="Times New Roman" w:cs="Times New Roman"/>
          <w:spacing w:val="-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with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customers,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6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willingness to innovate and adapt to the changing market dynamics, bodes well for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future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growth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success.</w:t>
      </w:r>
    </w:p>
    <w:p w14:paraId="5AED732B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62680CD7" w14:textId="77777777" w:rsidR="001E1C9F" w:rsidRPr="001E1C9F" w:rsidRDefault="001E1C9F" w:rsidP="001E1C9F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IN"/>
        </w:rPr>
      </w:pPr>
      <w:r w:rsidRPr="001E1C9F">
        <w:rPr>
          <w:rFonts w:ascii="Times New Roman" w:eastAsia="Times New Roman" w:hAnsi="Times New Roman" w:cs="Times New Roman"/>
          <w:lang w:val="en-IN" w:eastAsia="en-IN"/>
        </w:rPr>
        <w:t>Brand</w:t>
      </w:r>
      <w:r w:rsidRPr="001E1C9F">
        <w:rPr>
          <w:rFonts w:ascii="Times New Roman" w:eastAsia="Times New Roman" w:hAnsi="Times New Roman" w:cs="Times New Roman"/>
          <w:spacing w:val="-10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awareness</w:t>
      </w:r>
      <w:r w:rsidRPr="001E1C9F">
        <w:rPr>
          <w:rFonts w:ascii="Times New Roman" w:eastAsia="Times New Roman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trust</w:t>
      </w:r>
      <w:r w:rsidRPr="001E1C9F">
        <w:rPr>
          <w:rFonts w:ascii="Times New Roman" w:eastAsia="Times New Roman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points</w:t>
      </w:r>
    </w:p>
    <w:p w14:paraId="4CC1743D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lang w:val="en-IN" w:eastAsia="en-IN"/>
        </w:rPr>
        <w:t xml:space="preserve"> </w:t>
      </w:r>
    </w:p>
    <w:p w14:paraId="349523B9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proofErr w:type="spellStart"/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leverages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digital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advertising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build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brand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awareness</w:t>
      </w:r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drive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sales.</w:t>
      </w:r>
      <w:r w:rsidRPr="001E1C9F">
        <w:rPr>
          <w:rFonts w:ascii="Times New Roman" w:eastAsia="Calibri" w:hAnsi="Times New Roman" w:cs="Times New Roman"/>
          <w:spacing w:val="-6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They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use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various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online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platforms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such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Google</w:t>
      </w:r>
      <w:r w:rsidRPr="001E1C9F">
        <w:rPr>
          <w:rFonts w:ascii="Times New Roman" w:eastAsia="Calibri" w:hAnsi="Times New Roman" w:cs="Times New Roman"/>
          <w:spacing w:val="-2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Ads,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Facebook</w:t>
      </w:r>
      <w:r w:rsidRPr="001E1C9F">
        <w:rPr>
          <w:rFonts w:ascii="Times New Roman" w:eastAsia="Calibri" w:hAnsi="Times New Roman" w:cs="Times New Roman"/>
          <w:spacing w:val="-2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Ads,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Instagram</w:t>
      </w:r>
      <w:r w:rsidRPr="001E1C9F">
        <w:rPr>
          <w:rFonts w:ascii="Times New Roman" w:eastAsia="Calibri" w:hAnsi="Times New Roman" w:cs="Times New Roman"/>
          <w:lang w:val="en-IN" w:eastAsia="en-IN"/>
        </w:rPr>
        <w:t xml:space="preserve"> Ads to target their ideal customers and promote </w:t>
      </w:r>
      <w:proofErr w:type="spellStart"/>
      <w:r w:rsidRPr="001E1C9F">
        <w:rPr>
          <w:rFonts w:ascii="Times New Roman" w:eastAsia="Calibri" w:hAnsi="Times New Roman" w:cs="Times New Roman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lang w:val="en-IN" w:eastAsia="en-IN"/>
        </w:rPr>
        <w:t>. It has a strong social media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presence</w:t>
      </w:r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on</w:t>
      </w:r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platforms</w:t>
      </w:r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such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Facebook,</w:t>
      </w:r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Instagram,</w:t>
      </w:r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Twitter</w:t>
      </w:r>
      <w:r w:rsidRPr="001E1C9F">
        <w:rPr>
          <w:rFonts w:ascii="Times New Roman" w:eastAsia="Calibri" w:hAnsi="Times New Roman" w:cs="Times New Roman"/>
          <w:spacing w:val="-9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promote</w:t>
      </w:r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lang w:val="en-IN" w:eastAsia="en-IN"/>
        </w:rPr>
        <w:t>.</w:t>
      </w:r>
    </w:p>
    <w:p w14:paraId="588848B2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7F59C25B" w14:textId="77777777" w:rsidR="001E1C9F" w:rsidRPr="001E1C9F" w:rsidRDefault="001E1C9F" w:rsidP="001E1C9F">
      <w:pPr>
        <w:rPr>
          <w:rFonts w:ascii="Times New Roman" w:eastAsia="Calibri" w:hAnsi="Times New Roman" w:cs="Times New Roman"/>
          <w:spacing w:val="-6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lastRenderedPageBreak/>
        <w:t>It collaborates with social media influencers to promote their newly launch brand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lang w:val="en-IN" w:eastAsia="en-IN"/>
        </w:rPr>
        <w:t xml:space="preserve"> and spread brand awareness. They partner with influencers who have a large</w:t>
      </w:r>
      <w:r w:rsidRPr="001E1C9F">
        <w:rPr>
          <w:rFonts w:ascii="Times New Roman" w:eastAsia="Calibri" w:hAnsi="Times New Roman" w:cs="Times New Roman"/>
          <w:spacing w:val="-6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following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target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audience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</w:p>
    <w:p w14:paraId="31821A44" w14:textId="77777777" w:rsidR="001E1C9F" w:rsidRPr="001E1C9F" w:rsidRDefault="001E1C9F" w:rsidP="001E1C9F">
      <w:pPr>
        <w:rPr>
          <w:rFonts w:ascii="Times New Roman" w:eastAsia="Calibri" w:hAnsi="Times New Roman" w:cs="Times New Roman"/>
          <w:spacing w:val="-6"/>
          <w:lang w:val="en-IN" w:eastAsia="en-IN"/>
        </w:rPr>
      </w:pP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</w:p>
    <w:p w14:paraId="67366A42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showcase</w:t>
      </w:r>
      <w:r w:rsidRPr="001E1C9F">
        <w:rPr>
          <w:rFonts w:ascii="Times New Roman" w:eastAsia="Calibri" w:hAnsi="Times New Roman" w:cs="Times New Roman"/>
          <w:spacing w:val="-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products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increase</w:t>
      </w:r>
      <w:r w:rsidRPr="001E1C9F">
        <w:rPr>
          <w:rFonts w:ascii="Times New Roman" w:eastAsia="Calibri" w:hAnsi="Times New Roman" w:cs="Times New Roman"/>
          <w:spacing w:val="-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visibility.</w:t>
      </w:r>
      <w:r w:rsidRPr="001E1C9F">
        <w:rPr>
          <w:rFonts w:ascii="Times New Roman" w:eastAsia="Calibri" w:hAnsi="Times New Roman" w:cs="Times New Roman"/>
          <w:spacing w:val="-6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It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has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widespread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network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retail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stores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across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India,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which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not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only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serve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sales</w:t>
      </w:r>
      <w:r w:rsidRPr="001E1C9F">
        <w:rPr>
          <w:rFonts w:ascii="Times New Roman" w:eastAsia="Calibri" w:hAnsi="Times New Roman" w:cs="Times New Roman"/>
          <w:spacing w:val="-6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channels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but also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brand</w:t>
      </w:r>
      <w:r w:rsidRPr="001E1C9F">
        <w:rPr>
          <w:rFonts w:ascii="Times New Roman" w:eastAsia="Calibri" w:hAnsi="Times New Roman" w:cs="Times New Roman"/>
          <w:spacing w:val="-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touchpoints.</w:t>
      </w:r>
    </w:p>
    <w:p w14:paraId="2D9751BA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212707B1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proofErr w:type="spellStart"/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Peyush</w:t>
      </w:r>
      <w:proofErr w:type="spellEnd"/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Bansal,</w:t>
      </w:r>
      <w:r w:rsidRPr="001E1C9F">
        <w:rPr>
          <w:rFonts w:ascii="Times New Roman" w:eastAsia="Calibri" w:hAnsi="Times New Roman" w:cs="Times New Roman"/>
          <w:spacing w:val="-2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2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founder</w:t>
      </w:r>
      <w:r w:rsidRPr="001E1C9F">
        <w:rPr>
          <w:rFonts w:ascii="Times New Roman" w:eastAsia="Calibri" w:hAnsi="Times New Roman" w:cs="Times New Roman"/>
          <w:spacing w:val="-2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CEO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18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,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is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known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for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his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hands-on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approach</w:t>
      </w:r>
      <w:r w:rsidRPr="001E1C9F">
        <w:rPr>
          <w:rFonts w:ascii="Times New Roman" w:eastAsia="Calibri" w:hAnsi="Times New Roman" w:cs="Times New Roman"/>
          <w:spacing w:val="-6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to building the brand and establishing trust with customers. One of the ways he did</w:t>
      </w:r>
      <w:r w:rsidRPr="001E1C9F">
        <w:rPr>
          <w:rFonts w:ascii="Times New Roman" w:eastAsia="Calibri" w:hAnsi="Times New Roman" w:cs="Times New Roman"/>
          <w:spacing w:val="-6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this</w:t>
      </w:r>
      <w:r w:rsidRPr="001E1C9F">
        <w:rPr>
          <w:rFonts w:ascii="Times New Roman" w:eastAsia="Calibri" w:hAnsi="Times New Roman" w:cs="Times New Roman"/>
          <w:spacing w:val="-9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was</w:t>
      </w:r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by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personally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wearing</w:t>
      </w:r>
      <w:r w:rsidRPr="001E1C9F">
        <w:rPr>
          <w:rFonts w:ascii="Times New Roman" w:eastAsia="Calibri" w:hAnsi="Times New Roman" w:cs="Times New Roman"/>
          <w:spacing w:val="-9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glasses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9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showcasing</w:t>
      </w:r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them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others.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This</w:t>
      </w:r>
      <w:r w:rsidRPr="001E1C9F">
        <w:rPr>
          <w:rFonts w:ascii="Times New Roman" w:eastAsia="Calibri" w:hAnsi="Times New Roman" w:cs="Times New Roman"/>
          <w:spacing w:val="-6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strategy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helped</w:t>
      </w:r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build</w:t>
      </w:r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social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proof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demonstrate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quality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durability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6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products.</w:t>
      </w:r>
    </w:p>
    <w:p w14:paraId="5E459097" w14:textId="5EDA358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 </w:t>
      </w:r>
    </w:p>
    <w:p w14:paraId="2DC8DC01" w14:textId="77777777" w:rsidR="001E1C9F" w:rsidRPr="001E1C9F" w:rsidRDefault="001E1C9F" w:rsidP="001E1C9F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IN"/>
        </w:rPr>
      </w:pPr>
      <w:r w:rsidRPr="001E1C9F">
        <w:rPr>
          <w:rFonts w:ascii="Times New Roman" w:eastAsia="Times New Roman" w:hAnsi="Times New Roman" w:cs="Times New Roman"/>
          <w:lang w:val="en-IN" w:eastAsia="en-IN"/>
        </w:rPr>
        <w:t>Developing</w:t>
      </w:r>
      <w:r w:rsidRPr="001E1C9F">
        <w:rPr>
          <w:rFonts w:ascii="Times New Roman" w:eastAsia="Times New Roman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7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Marketing</w:t>
      </w:r>
      <w:r w:rsidRPr="001E1C9F">
        <w:rPr>
          <w:rFonts w:ascii="Times New Roman" w:eastAsia="Times New Roman" w:hAnsi="Times New Roman" w:cs="Times New Roman"/>
          <w:spacing w:val="-8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lang w:val="en-IN" w:eastAsia="en-IN"/>
        </w:rPr>
        <w:t>Strategy</w:t>
      </w:r>
    </w:p>
    <w:p w14:paraId="0DACE277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lang w:val="en-IN" w:eastAsia="en-IN"/>
        </w:rPr>
        <w:t xml:space="preserve"> </w:t>
      </w:r>
    </w:p>
    <w:p w14:paraId="3C78A960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>Developing a marketing strategy when entering a new market involves identifying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your target audience, choosing the right marketing channels, this involves a mix of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digital and traditional marketing channels, such as social media, email marketing,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content marketing, influencer marketing, search engine marketing (SEM), search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engine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optimization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(SEO),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events,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sponsorships.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developing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messaging</w:t>
      </w:r>
      <w:r w:rsidRPr="001E1C9F">
        <w:rPr>
          <w:rFonts w:ascii="Times New Roman" w:eastAsia="Calibri" w:hAnsi="Times New Roman" w:cs="Times New Roman"/>
          <w:spacing w:val="-6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strategy,</w:t>
      </w:r>
      <w:r w:rsidRPr="001E1C9F">
        <w:rPr>
          <w:rFonts w:ascii="Times New Roman" w:eastAsia="Calibri" w:hAnsi="Times New Roman" w:cs="Times New Roman"/>
          <w:spacing w:val="-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creating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content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plan.</w:t>
      </w:r>
    </w:p>
    <w:p w14:paraId="7C069FEA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2531BE42" w14:textId="77777777" w:rsidR="001E1C9F" w:rsidRPr="001E1C9F" w:rsidRDefault="001E1C9F" w:rsidP="001E1C9F">
      <w:pPr>
        <w:widowControl w:val="0"/>
        <w:numPr>
          <w:ilvl w:val="0"/>
          <w:numId w:val="27"/>
        </w:num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IN"/>
        </w:rPr>
      </w:pPr>
      <w:r w:rsidRPr="001E1C9F">
        <w:rPr>
          <w:rFonts w:ascii="Times New Roman" w:eastAsia="Times New Roman" w:hAnsi="Times New Roman" w:cs="Times New Roman"/>
          <w:spacing w:val="-2"/>
          <w:lang w:val="en-IN" w:eastAsia="en-IN"/>
        </w:rPr>
        <w:t>Competitor</w:t>
      </w:r>
      <w:r w:rsidRPr="001E1C9F">
        <w:rPr>
          <w:rFonts w:ascii="Times New Roman" w:eastAsia="Times New Roman" w:hAnsi="Times New Roman" w:cs="Times New Roman"/>
          <w:spacing w:val="-21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lang w:val="en-IN" w:eastAsia="en-IN"/>
        </w:rPr>
        <w:t>Analysis</w:t>
      </w:r>
    </w:p>
    <w:p w14:paraId="005CB356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lang w:val="en-IN" w:eastAsia="en-IN"/>
        </w:rPr>
        <w:t xml:space="preserve"> </w:t>
      </w:r>
    </w:p>
    <w:p w14:paraId="7F58970C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proofErr w:type="spellStart"/>
      <w:r w:rsidRPr="001E1C9F">
        <w:rPr>
          <w:rFonts w:ascii="Times New Roman" w:eastAsia="Calibri" w:hAnsi="Times New Roman" w:cs="Times New Roman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lang w:val="en-IN" w:eastAsia="en-IN"/>
        </w:rPr>
        <w:t xml:space="preserve"> is targeting a segment of the market that other eyewear brands may have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2"/>
          <w:lang w:val="en-IN" w:eastAsia="en-IN"/>
        </w:rPr>
        <w:t>overlooked.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By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positioning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19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"</w:t>
      </w:r>
      <w:proofErr w:type="spellStart"/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"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brand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being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specifically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for</w:t>
      </w:r>
      <w:r w:rsidRPr="001E1C9F">
        <w:rPr>
          <w:rFonts w:ascii="Times New Roman" w:eastAsia="Calibri" w:hAnsi="Times New Roman" w:cs="Times New Roman"/>
          <w:spacing w:val="-2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hardworking</w:t>
      </w:r>
      <w:r w:rsidRPr="001E1C9F">
        <w:rPr>
          <w:rFonts w:ascii="Times New Roman" w:eastAsia="Calibri" w:hAnsi="Times New Roman" w:cs="Times New Roman"/>
          <w:spacing w:val="-6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individuals,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is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tapping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into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sense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identity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pride</w:t>
      </w:r>
      <w:r w:rsidRPr="001E1C9F">
        <w:rPr>
          <w:rFonts w:ascii="Times New Roman" w:eastAsia="Calibri" w:hAnsi="Times New Roman" w:cs="Times New Roman"/>
          <w:spacing w:val="-17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that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many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people</w:t>
      </w:r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-6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India may feel. While other brands may have products that are also suitable for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hardworking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individuals,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they</w:t>
      </w:r>
      <w:r w:rsidRPr="001E1C9F">
        <w:rPr>
          <w:rFonts w:ascii="Times New Roman" w:eastAsia="Calibri" w:hAnsi="Times New Roman" w:cs="Times New Roman"/>
          <w:spacing w:val="-16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may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not</w:t>
      </w:r>
      <w:r w:rsidRPr="001E1C9F">
        <w:rPr>
          <w:rFonts w:ascii="Times New Roman" w:eastAsia="Calibri" w:hAnsi="Times New Roman" w:cs="Times New Roman"/>
          <w:spacing w:val="-15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be</w:t>
      </w:r>
      <w:r w:rsidRPr="001E1C9F">
        <w:rPr>
          <w:rFonts w:ascii="Times New Roman" w:eastAsia="Calibri" w:hAnsi="Times New Roman" w:cs="Times New Roman"/>
          <w:spacing w:val="-12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>actively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marketing</w:t>
      </w:r>
      <w:r w:rsidRPr="001E1C9F">
        <w:rPr>
          <w:rFonts w:ascii="Times New Roman" w:eastAsia="Calibri" w:hAnsi="Times New Roman" w:cs="Times New Roman"/>
          <w:spacing w:val="-1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themselves</w:t>
      </w:r>
      <w:r w:rsidRPr="001E1C9F">
        <w:rPr>
          <w:rFonts w:ascii="Times New Roman" w:eastAsia="Calibri" w:hAnsi="Times New Roman" w:cs="Times New Roman"/>
          <w:spacing w:val="-13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-1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this</w:t>
      </w:r>
      <w:r w:rsidRPr="001E1C9F">
        <w:rPr>
          <w:rFonts w:ascii="Times New Roman" w:eastAsia="Calibri" w:hAnsi="Times New Roman" w:cs="Times New Roman"/>
          <w:spacing w:val="-10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way.</w:t>
      </w:r>
      <w:r w:rsidRPr="001E1C9F">
        <w:rPr>
          <w:rFonts w:ascii="Times New Roman" w:eastAsia="Calibri" w:hAnsi="Times New Roman" w:cs="Times New Roman"/>
          <w:spacing w:val="-68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 xml:space="preserve">By doing so, </w:t>
      </w:r>
      <w:proofErr w:type="spellStart"/>
      <w:r w:rsidRPr="001E1C9F">
        <w:rPr>
          <w:rFonts w:ascii="Times New Roman" w:eastAsia="Calibri" w:hAnsi="Times New Roman" w:cs="Times New Roman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lang w:val="en-IN" w:eastAsia="en-IN"/>
        </w:rPr>
        <w:t xml:space="preserve"> is carving out a unique niche for themselves and potentially</w:t>
      </w:r>
      <w:r w:rsidRPr="001E1C9F">
        <w:rPr>
          <w:rFonts w:ascii="Times New Roman" w:eastAsia="Calibri" w:hAnsi="Times New Roman" w:cs="Times New Roman"/>
          <w:spacing w:val="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differentiating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themselves</w:t>
      </w:r>
      <w:r w:rsidRPr="001E1C9F">
        <w:rPr>
          <w:rFonts w:ascii="Times New Roman" w:eastAsia="Calibri" w:hAnsi="Times New Roman" w:cs="Times New Roman"/>
          <w:spacing w:val="-1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from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lang w:val="en-IN" w:eastAsia="en-IN"/>
        </w:rPr>
        <w:t>competition.</w:t>
      </w:r>
    </w:p>
    <w:p w14:paraId="04A79908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2CA67889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096AF531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674D0EF9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</w:pPr>
      <w:r w:rsidRPr="001E1C9F">
        <w:rPr>
          <w:rFonts w:ascii="Times New Roman" w:eastAsia="Calibri" w:hAnsi="Times New Roman" w:cs="Times New Roman"/>
          <w:lang w:val="en-IN" w:eastAsia="en-IN"/>
        </w:rPr>
        <w:t xml:space="preserve"> </w:t>
      </w:r>
    </w:p>
    <w:p w14:paraId="12444CD0" w14:textId="77777777" w:rsidR="001E1C9F" w:rsidRPr="001E1C9F" w:rsidRDefault="001E1C9F" w:rsidP="001E1C9F">
      <w:pPr>
        <w:rPr>
          <w:rFonts w:ascii="Times New Roman" w:eastAsia="Calibri" w:hAnsi="Times New Roman" w:cs="Times New Roman"/>
          <w:lang w:val="en-IN" w:eastAsia="en-IN"/>
        </w:rPr>
        <w:sectPr w:rsidR="001E1C9F" w:rsidRPr="001E1C9F" w:rsidSect="001E1C9F">
          <w:pgSz w:w="12240" w:h="15840"/>
          <w:pgMar w:top="1020" w:right="340" w:bottom="280" w:left="620" w:header="76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61437FAF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/>
        </w:rPr>
        <w:lastRenderedPageBreak/>
        <w:t>MARKETING STRATEGY OF LENSCART HUSTLR</w:t>
      </w:r>
    </w:p>
    <w:p w14:paraId="75863849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392A2EF2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/>
        </w:rPr>
        <w:t>7P’s</w:t>
      </w:r>
      <w:r w:rsidRPr="001E1C9F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/>
        </w:rPr>
        <w:t>Marketing</w:t>
      </w:r>
    </w:p>
    <w:p w14:paraId="2257DF72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2023D09D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  <w:t>1.PRODUCT</w:t>
      </w:r>
    </w:p>
    <w:p w14:paraId="1906D35B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35E70601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good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or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service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company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offers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customers.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includes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everything from the design and packaging to the quality and functionality of 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product.</w:t>
      </w:r>
    </w:p>
    <w:p w14:paraId="7ADE13D3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34AB8016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325D9E57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Design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: The design of a product is an important factor that can impact the way </w:t>
      </w:r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it's</w:t>
      </w:r>
      <w:proofErr w:type="gramEnd"/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perceived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customers. A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aesthetically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pleasing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visually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appealing can make it more attractive to potential customers. One of the unique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features of the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eyewear is that it is designed to suit all face types.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This is achieved through a careful combination of design elements that help to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enhance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natural</w:t>
      </w:r>
      <w:r w:rsidRPr="001E1C9F">
        <w:rPr>
          <w:rFonts w:ascii="Times New Roman" w:eastAsia="Times New Roman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features of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different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face shapes.</w:t>
      </w:r>
    </w:p>
    <w:p w14:paraId="4C903AFC" w14:textId="77777777" w:rsidR="001E1C9F" w:rsidRPr="001E1C9F" w:rsidRDefault="001E1C9F" w:rsidP="001E1C9F">
      <w:pPr>
        <w:spacing w:line="273" w:lineRule="auto"/>
        <w:ind w:right="109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One of the key design features of the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eyewear is the shape of 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frames,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design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helps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balance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out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proportions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face,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can also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help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 make the face appear more symmetrical. Another design element that makes 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eyewear appealing to a wide range of face types is the use of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color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.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The eyewear is available in a variety of different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colors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like </w:t>
      </w:r>
      <w:r w:rsidRPr="001E1C9F">
        <w:rPr>
          <w:rFonts w:ascii="Times New Roman" w:eastAsia="Calibri" w:hAnsi="Times New Roman" w:cs="Times New Roman"/>
          <w:b/>
          <w:i/>
          <w:sz w:val="24"/>
          <w:szCs w:val="24"/>
          <w:lang w:val="en-IN" w:eastAsia="en-IN"/>
        </w:rPr>
        <w:t>Monza Red, Amethyst,</w:t>
      </w:r>
      <w:r w:rsidRPr="001E1C9F">
        <w:rPr>
          <w:rFonts w:ascii="Times New Roman" w:eastAsia="Calibri" w:hAnsi="Times New Roman" w:cs="Times New Roman"/>
          <w:b/>
          <w:i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i/>
          <w:sz w:val="24"/>
          <w:szCs w:val="24"/>
          <w:lang w:val="en-IN" w:eastAsia="en-IN"/>
        </w:rPr>
        <w:t>Salmon, Dark Night, Midnight Blue, Sky Blue, Military Green, Sand Dune, and</w:t>
      </w:r>
      <w:r w:rsidRPr="001E1C9F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i/>
          <w:sz w:val="24"/>
          <w:szCs w:val="24"/>
          <w:lang w:val="en-IN" w:eastAsia="en-IN"/>
        </w:rPr>
        <w:t>Amber</w:t>
      </w:r>
      <w:r w:rsidRPr="001E1C9F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i/>
          <w:sz w:val="24"/>
          <w:szCs w:val="24"/>
          <w:lang w:val="en-IN" w:eastAsia="en-IN"/>
        </w:rPr>
        <w:t>with</w:t>
      </w:r>
      <w:r w:rsidRPr="001E1C9F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i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b/>
          <w:i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i/>
          <w:sz w:val="24"/>
          <w:szCs w:val="24"/>
          <w:lang w:val="en-IN" w:eastAsia="en-IN"/>
        </w:rPr>
        <w:t>matte</w:t>
      </w:r>
      <w:r w:rsidRPr="001E1C9F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i/>
          <w:sz w:val="24"/>
          <w:szCs w:val="24"/>
          <w:lang w:val="en-IN" w:eastAsia="en-IN"/>
        </w:rPr>
        <w:t>finish.</w:t>
      </w:r>
    </w:p>
    <w:p w14:paraId="5433A50B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5C4F8C7B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Features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 The features of a product are the functional aspects that make it useful to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customers. Companies need to consider the specific needs and wants of their target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audience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when deciding</w:t>
      </w:r>
      <w:r w:rsidRPr="001E1C9F">
        <w:rPr>
          <w:rFonts w:ascii="Times New Roman" w:eastAsia="Times New Roman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what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features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 include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Times New Roman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product.</w:t>
      </w:r>
    </w:p>
    <w:p w14:paraId="72CD43B1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eyewear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boasts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range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features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designed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provide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comfort,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protection</w:t>
      </w:r>
      <w:proofErr w:type="gram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style. These include blue light CR39 lenses that block 90% of blue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rays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420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nm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harmful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blue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light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emitted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by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electronic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devices.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lenses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also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have an anti-glare coating and guarantee UV protection. The frame is lightweight,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durable</w:t>
      </w:r>
      <w:proofErr w:type="gramEnd"/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crack-resistant,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made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with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TR90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material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flexible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comfortable.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also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features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flexible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spring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hinges,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built-in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nose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pads,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rubberized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temples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for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comfortable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secure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grip.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Weighing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less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than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11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grams,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eyewear is a stylish and practical choice for anyone looking for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quality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eyewear.</w:t>
      </w:r>
    </w:p>
    <w:p w14:paraId="47AAC48D" w14:textId="77777777" w:rsidR="001E1C9F" w:rsidRPr="001E1C9F" w:rsidRDefault="001E1C9F" w:rsidP="001E1C9F">
      <w:pPr>
        <w:widowControl w:val="0"/>
        <w:autoSpaceDE w:val="0"/>
        <w:autoSpaceDN w:val="0"/>
        <w:spacing w:before="1" w:line="273" w:lineRule="auto"/>
        <w:ind w:right="1101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7D433ABF" w14:textId="77777777" w:rsidR="001E1C9F" w:rsidRPr="001E1C9F" w:rsidRDefault="001E1C9F" w:rsidP="001E1C9F">
      <w:pPr>
        <w:widowControl w:val="0"/>
        <w:autoSpaceDE w:val="0"/>
        <w:autoSpaceDN w:val="0"/>
        <w:spacing w:before="1" w:line="273" w:lineRule="auto"/>
        <w:ind w:right="1101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Quality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 The quality of a product is an important factor that can impact customer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satisfaction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repeat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business. A high-quality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meets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exceeds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expectations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help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build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brand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loyalty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proofErr w:type="spellStart"/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trust.The</w:t>
      </w:r>
      <w:proofErr w:type="spellEnd"/>
      <w:proofErr w:type="gramEnd"/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quality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eyewear is highly regarded by customers and eyewear enthusiasts alike. The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known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for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using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premium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materials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advanced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manufacturing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techniques</w:t>
      </w:r>
      <w:r w:rsidRPr="001E1C9F">
        <w:rPr>
          <w:rFonts w:ascii="Times New Roman" w:eastAsia="Times New Roman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 create eyewear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 is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both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stylish and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durable.</w:t>
      </w:r>
    </w:p>
    <w:p w14:paraId="1731B650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One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key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factors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contribute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high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quality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eyewear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use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top-grade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materials.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frames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are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made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with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materials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such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as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TR90,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acetate,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metal,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which are known for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durability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flexibility.</w:t>
      </w:r>
    </w:p>
    <w:p w14:paraId="275D1573" w14:textId="77777777" w:rsidR="001E1C9F" w:rsidRDefault="001E1C9F" w:rsidP="001E1C9F">
      <w:pPr>
        <w:widowControl w:val="0"/>
        <w:autoSpaceDE w:val="0"/>
        <w:autoSpaceDN w:val="0"/>
        <w:spacing w:before="89" w:line="273" w:lineRule="auto"/>
        <w:ind w:right="110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3ED667A4" w14:textId="04B82481" w:rsidR="001E1C9F" w:rsidRPr="001E1C9F" w:rsidRDefault="001E1C9F" w:rsidP="001E1C9F">
      <w:pPr>
        <w:widowControl w:val="0"/>
        <w:autoSpaceDE w:val="0"/>
        <w:autoSpaceDN w:val="0"/>
        <w:spacing w:before="89" w:line="273" w:lineRule="auto"/>
        <w:ind w:right="110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Packaging</w:t>
      </w:r>
      <w:r w:rsidRPr="001E1C9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&amp;</w:t>
      </w:r>
      <w:r w:rsidRPr="001E1C9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Branding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packaging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also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play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role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how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it's</w:t>
      </w:r>
      <w:proofErr w:type="gramEnd"/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perceived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by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customers.</w:t>
      </w:r>
      <w:r w:rsidRPr="001E1C9F">
        <w:rPr>
          <w:rFonts w:ascii="Times New Roman" w:eastAsia="Times New Roman" w:hAnsi="Times New Roman" w:cs="Times New Roman"/>
          <w:spacing w:val="-2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attractive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well-designed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package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help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stand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out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store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shelves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make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more appealing to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potential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customers.</w:t>
      </w:r>
    </w:p>
    <w:p w14:paraId="4252DF89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has a very sleek and stylish eyewear packaging. The brand takes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great care in designing its packaging to ensure that it not only looks good but also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provides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adequate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protection to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eyewear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during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shipping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handling.</w:t>
      </w:r>
    </w:p>
    <w:p w14:paraId="00566643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One of the unique features of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Hustlr’s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packaging is the use of a hard case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comes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with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every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pair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glasses.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case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made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durable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materials,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such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as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polycarbonate or hard plastic, to keep the eyewear safe from scratches, cracks, or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any kind of damage. Additionally, the case usually comes in various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colors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designs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match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eyewear,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making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stylish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accessory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itself</w:t>
      </w:r>
      <w:proofErr w:type="gram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0D9DC380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In addition to the hard case,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also uses a sturdy cardboard box for shipping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its eyewear. The box is designed to keep the glasses securely in place and prevent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any damage during transportation. The brand also includes a cleaning cloth and a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manual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inside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box,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which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adds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overall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experience.</w:t>
      </w:r>
    </w:p>
    <w:p w14:paraId="7861D0F3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03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Branding on products refers to the use of a company's name, logo, slogan, or any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other identifiable mark or symbol on a product to help consumers recognize 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associate it with the brand. It is a way for companies to establish and promote their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identity,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communicate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values,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differentiate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from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competitors.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 product's branding is another key factor that can impact how </w:t>
      </w:r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it's</w:t>
      </w:r>
      <w:proofErr w:type="gram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perceived by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customers. A strong brand that is associated with positive values, high quality, 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satisfaction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help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build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 trust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loyalty.</w:t>
      </w:r>
    </w:p>
    <w:p w14:paraId="5B9A0579" w14:textId="77777777" w:rsidR="001E1C9F" w:rsidRPr="001E1C9F" w:rsidRDefault="001E1C9F" w:rsidP="001E1C9F">
      <w:pPr>
        <w:widowControl w:val="0"/>
        <w:autoSpaceDE w:val="0"/>
        <w:autoSpaceDN w:val="0"/>
        <w:spacing w:before="216" w:line="273" w:lineRule="auto"/>
        <w:ind w:right="1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  <w:t>2. PRICING</w:t>
      </w:r>
    </w:p>
    <w:p w14:paraId="6F4CD1BD" w14:textId="3276FA3E" w:rsidR="001E1C9F" w:rsidRPr="001E1C9F" w:rsidRDefault="001E1C9F" w:rsidP="001E1C9F">
      <w:pPr>
        <w:widowControl w:val="0"/>
        <w:autoSpaceDE w:val="0"/>
        <w:autoSpaceDN w:val="0"/>
        <w:spacing w:before="216" w:line="273" w:lineRule="auto"/>
        <w:ind w:right="110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Pricing is the process of determining the value of a product or service and setting a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price</w:t>
      </w:r>
      <w:r w:rsidRPr="001E1C9F">
        <w:rPr>
          <w:rFonts w:ascii="Times New Roman" w:eastAsia="Times New Roman" w:hAnsi="Times New Roman" w:cs="Times New Roman"/>
          <w:spacing w:val="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acceptable</w:t>
      </w:r>
      <w:r w:rsidRPr="001E1C9F">
        <w:rPr>
          <w:rFonts w:ascii="Times New Roman" w:eastAsia="Times New Roman" w:hAnsi="Times New Roman" w:cs="Times New Roman"/>
          <w:spacing w:val="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both</w:t>
      </w:r>
      <w:r w:rsidRPr="001E1C9F">
        <w:rPr>
          <w:rFonts w:ascii="Times New Roman" w:eastAsia="Times New Roman" w:hAnsi="Times New Roman" w:cs="Times New Roman"/>
          <w:spacing w:val="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consumer</w:t>
      </w:r>
      <w:r w:rsidRPr="001E1C9F">
        <w:rPr>
          <w:rFonts w:ascii="Times New Roman" w:eastAsia="Times New Roman" w:hAnsi="Times New Roman" w:cs="Times New Roman"/>
          <w:spacing w:val="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producer.</w:t>
      </w:r>
      <w:r w:rsidRPr="001E1C9F">
        <w:rPr>
          <w:rFonts w:ascii="Times New Roman" w:eastAsia="Times New Roman" w:hAnsi="Times New Roman" w:cs="Times New Roman"/>
          <w:spacing w:val="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Pricing</w:t>
      </w:r>
      <w:r w:rsidRPr="001E1C9F">
        <w:rPr>
          <w:rFonts w:ascii="Times New Roman" w:eastAsia="Times New Roman" w:hAnsi="Times New Roman" w:cs="Times New Roman"/>
          <w:spacing w:val="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have</w:t>
      </w:r>
      <w:r w:rsidRPr="001E1C9F">
        <w:rPr>
          <w:rFonts w:ascii="Times New Roman" w:eastAsia="Times New Roman" w:hAnsi="Times New Roman" w:cs="Times New Roman"/>
          <w:spacing w:val="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 significant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impact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success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or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service,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as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directly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influences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company's</w:t>
      </w:r>
      <w:r w:rsidRPr="001E1C9F">
        <w:rPr>
          <w:rFonts w:ascii="Times New Roman" w:eastAsia="Times New Roman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revenue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profit.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follows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Value-based</w:t>
      </w:r>
      <w:r w:rsidRPr="001E1C9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Pricing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strategy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based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perceived value of the product or service to the customer. The price is set based on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benefits that the product or service provides to the customer, rather than on 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cost of production. This pricing strategy is generally suitable for products with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unique and distinguished feature. The price is set based on the benefits that 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 or service provides to the customer, rather than on the cost of production.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Here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are some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features of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value-based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pricing strategy:</w:t>
      </w:r>
    </w:p>
    <w:p w14:paraId="7117361E" w14:textId="77777777" w:rsidR="001E1C9F" w:rsidRPr="001E1C9F" w:rsidRDefault="001E1C9F" w:rsidP="001E1C9F">
      <w:pPr>
        <w:widowControl w:val="0"/>
        <w:autoSpaceDE w:val="0"/>
        <w:autoSpaceDN w:val="0"/>
        <w:spacing w:before="5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 xml:space="preserve"> </w:t>
      </w:r>
    </w:p>
    <w:p w14:paraId="228423D9" w14:textId="77777777" w:rsidR="001E1C9F" w:rsidRPr="001E1C9F" w:rsidRDefault="001E1C9F" w:rsidP="001E1C9F">
      <w:pPr>
        <w:widowControl w:val="0"/>
        <w:numPr>
          <w:ilvl w:val="1"/>
          <w:numId w:val="29"/>
        </w:numPr>
        <w:autoSpaceDE w:val="0"/>
        <w:autoSpaceDN w:val="0"/>
        <w:spacing w:before="100" w:beforeAutospacing="1" w:after="100" w:afterAutospacing="1" w:line="273" w:lineRule="auto"/>
        <w:ind w:right="1101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Customer-Centric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 Value-based pricing focuses on the customer and their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perceived value of the product or service. By understanding the customer's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needs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preferences,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companies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set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prices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are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aligned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with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what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 willing</w:t>
      </w:r>
      <w:r w:rsidRPr="001E1C9F">
        <w:rPr>
          <w:rFonts w:ascii="Times New Roman" w:eastAsia="Times New Roman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pay.</w:t>
      </w:r>
    </w:p>
    <w:p w14:paraId="425FF48E" w14:textId="77777777" w:rsidR="001E1C9F" w:rsidRPr="001E1C9F" w:rsidRDefault="001E1C9F" w:rsidP="001E1C9F">
      <w:pPr>
        <w:widowControl w:val="0"/>
        <w:autoSpaceDE w:val="0"/>
        <w:autoSpaceDN w:val="0"/>
        <w:spacing w:before="10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7635B251" w14:textId="77777777" w:rsidR="001E1C9F" w:rsidRPr="001E1C9F" w:rsidRDefault="001E1C9F" w:rsidP="001E1C9F">
      <w:pPr>
        <w:widowControl w:val="0"/>
        <w:numPr>
          <w:ilvl w:val="1"/>
          <w:numId w:val="29"/>
        </w:numPr>
        <w:autoSpaceDE w:val="0"/>
        <w:autoSpaceDN w:val="0"/>
        <w:spacing w:before="100" w:beforeAutospacing="1" w:after="100" w:afterAutospacing="1"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Differentiation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 Value-based pricing allows companies to differentiate their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 or services from the competition. By offering unique features 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benefits,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companies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charge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premium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price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for their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or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service.</w:t>
      </w:r>
    </w:p>
    <w:p w14:paraId="0506B940" w14:textId="77777777" w:rsidR="001E1C9F" w:rsidRPr="001E1C9F" w:rsidRDefault="001E1C9F" w:rsidP="001E1C9F">
      <w:pPr>
        <w:widowControl w:val="0"/>
        <w:autoSpaceDE w:val="0"/>
        <w:autoSpaceDN w:val="0"/>
        <w:spacing w:before="10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6DFD8E69" w14:textId="77777777" w:rsidR="001E1C9F" w:rsidRPr="001E1C9F" w:rsidRDefault="001E1C9F" w:rsidP="001E1C9F">
      <w:pPr>
        <w:widowControl w:val="0"/>
        <w:numPr>
          <w:ilvl w:val="1"/>
          <w:numId w:val="29"/>
        </w:numPr>
        <w:autoSpaceDE w:val="0"/>
        <w:autoSpaceDN w:val="0"/>
        <w:spacing w:before="1" w:after="100" w:afterAutospacing="1" w:line="273" w:lineRule="auto"/>
        <w:ind w:right="1101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Profit Maximization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 Value-based pricing can lead to higher profits for 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company as it enables them to charge a price that is higher than the cost of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production. By focusing on the customer's willingness to pay, companies can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maximize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 profits.</w:t>
      </w:r>
    </w:p>
    <w:p w14:paraId="334D3AE5" w14:textId="77777777" w:rsidR="001E1C9F" w:rsidRPr="001E1C9F" w:rsidRDefault="001E1C9F" w:rsidP="001E1C9F">
      <w:pPr>
        <w:widowControl w:val="0"/>
        <w:autoSpaceDE w:val="0"/>
        <w:autoSpaceDN w:val="0"/>
        <w:spacing w:before="9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34D93AA2" w14:textId="77777777" w:rsidR="001E1C9F" w:rsidRPr="001E1C9F" w:rsidRDefault="001E1C9F" w:rsidP="001E1C9F">
      <w:pPr>
        <w:widowControl w:val="0"/>
        <w:numPr>
          <w:ilvl w:val="1"/>
          <w:numId w:val="29"/>
        </w:numPr>
        <w:autoSpaceDE w:val="0"/>
        <w:autoSpaceDN w:val="0"/>
        <w:spacing w:before="1" w:after="100" w:afterAutospacing="1" w:line="273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Market Segmentation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 Value-based pricing allows companies to segment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market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based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value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different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place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or service. This approach can help companies identify customers who are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willing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pay</w:t>
      </w:r>
      <w:r w:rsidRPr="001E1C9F">
        <w:rPr>
          <w:rFonts w:ascii="Times New Roman" w:eastAsia="Times New Roman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premium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price for their product or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service.</w:t>
      </w:r>
    </w:p>
    <w:p w14:paraId="0CAB31B8" w14:textId="77777777" w:rsidR="001E1C9F" w:rsidRPr="001E1C9F" w:rsidRDefault="001E1C9F" w:rsidP="001E1C9F">
      <w:pPr>
        <w:widowControl w:val="0"/>
        <w:autoSpaceDE w:val="0"/>
        <w:autoSpaceDN w:val="0"/>
        <w:spacing w:before="10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1E9F23A8" w14:textId="77777777" w:rsidR="001E1C9F" w:rsidRPr="001E1C9F" w:rsidRDefault="001E1C9F" w:rsidP="001E1C9F">
      <w:pPr>
        <w:widowControl w:val="0"/>
        <w:numPr>
          <w:ilvl w:val="1"/>
          <w:numId w:val="29"/>
        </w:numPr>
        <w:autoSpaceDE w:val="0"/>
        <w:autoSpaceDN w:val="0"/>
        <w:spacing w:before="100" w:beforeAutospacing="1" w:after="100" w:afterAutospacing="1" w:line="273" w:lineRule="auto"/>
        <w:ind w:right="1099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Continuous Improvement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 Value-based pricing is an ongoing process that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requires companies to continuously monitor the market and the customer's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perception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value.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By doing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so,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companies can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adjust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prices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remain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competitive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maximize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profits.</w:t>
      </w:r>
    </w:p>
    <w:p w14:paraId="5A27A644" w14:textId="77777777" w:rsidR="001E1C9F" w:rsidRPr="001E1C9F" w:rsidRDefault="001E1C9F" w:rsidP="001E1C9F">
      <w:pPr>
        <w:widowControl w:val="0"/>
        <w:autoSpaceDE w:val="0"/>
        <w:autoSpaceDN w:val="0"/>
        <w:spacing w:before="3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3E226E6C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 summary, value-based pricing is a customer-centric pricing strategy that allows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companies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differentiate</w:t>
      </w:r>
      <w:r w:rsidRPr="001E1C9F">
        <w:rPr>
          <w:rFonts w:ascii="Times New Roman" w:eastAsia="Times New Roman" w:hAnsi="Times New Roman" w:cs="Times New Roman"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or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services,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maximize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profits,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segment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market,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continuously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improve their pricing</w:t>
      </w:r>
      <w:r w:rsidRPr="001E1C9F">
        <w:rPr>
          <w:rFonts w:ascii="Times New Roman" w:eastAsia="Times New Roman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strategy.</w:t>
      </w:r>
    </w:p>
    <w:p w14:paraId="49F2F868" w14:textId="77777777" w:rsidR="001E1C9F" w:rsidRPr="001E1C9F" w:rsidRDefault="001E1C9F" w:rsidP="001E1C9F">
      <w:pPr>
        <w:spacing w:line="273" w:lineRule="auto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</w:p>
    <w:p w14:paraId="36520CC7" w14:textId="77777777" w:rsidR="001E1C9F" w:rsidRDefault="001E1C9F" w:rsidP="001E1C9F">
      <w:pPr>
        <w:spacing w:line="273" w:lineRule="auto"/>
        <w:ind w:right="109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eastAsia="en-IN"/>
        </w:rPr>
      </w:pPr>
    </w:p>
    <w:p w14:paraId="7CAF6E87" w14:textId="77777777" w:rsidR="001E1C9F" w:rsidRDefault="001E1C9F" w:rsidP="001E1C9F">
      <w:pPr>
        <w:spacing w:line="273" w:lineRule="auto"/>
        <w:ind w:right="109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eastAsia="en-IN"/>
        </w:rPr>
      </w:pPr>
    </w:p>
    <w:p w14:paraId="09307916" w14:textId="7130349D" w:rsidR="001E1C9F" w:rsidRPr="001E1C9F" w:rsidRDefault="001E1C9F" w:rsidP="001E1C9F">
      <w:pPr>
        <w:spacing w:line="273" w:lineRule="auto"/>
        <w:ind w:right="109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eastAsia="en-IN"/>
        </w:rPr>
        <w:lastRenderedPageBreak/>
        <w:t xml:space="preserve">3.PLACE </w:t>
      </w:r>
      <w:r w:rsidRPr="001E1C9F">
        <w:rPr>
          <w:rFonts w:ascii="Calibri" w:eastAsia="Times New Roman" w:hAnsi="Calibri" w:cs="Times New Roman"/>
          <w:sz w:val="24"/>
          <w:szCs w:val="24"/>
          <w:lang w:val="en-IN" w:eastAsia="en-IN"/>
        </w:rPr>
        <w:t xml:space="preserve"> </w:t>
      </w:r>
    </w:p>
    <w:p w14:paraId="23A20986" w14:textId="77777777" w:rsidR="001E1C9F" w:rsidRPr="001E1C9F" w:rsidRDefault="001E1C9F" w:rsidP="001E1C9F">
      <w:pPr>
        <w:spacing w:line="273" w:lineRule="auto"/>
        <w:ind w:right="1097"/>
        <w:jc w:val="both"/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1A542CED" w14:textId="77777777" w:rsidR="001E1C9F" w:rsidRPr="001E1C9F" w:rsidRDefault="001E1C9F" w:rsidP="001E1C9F">
      <w:pPr>
        <w:spacing w:line="273" w:lineRule="auto"/>
        <w:ind w:right="1099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This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includes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all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physical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virtual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locations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where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customers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can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purchase</w:t>
      </w:r>
      <w:r w:rsidRPr="001E1C9F">
        <w:rPr>
          <w:rFonts w:ascii="Times New Roman" w:eastAsia="Calibri" w:hAnsi="Times New Roman" w:cs="Times New Roman"/>
          <w:b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product,</w:t>
      </w:r>
      <w:r w:rsidRPr="001E1C9F">
        <w:rPr>
          <w:rFonts w:ascii="Times New Roman" w:eastAsia="Calibri" w:hAnsi="Times New Roman" w:cs="Times New Roman"/>
          <w:b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b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well</w:t>
      </w:r>
      <w:r w:rsidRPr="001E1C9F">
        <w:rPr>
          <w:rFonts w:ascii="Times New Roman" w:eastAsia="Calibri" w:hAnsi="Times New Roman" w:cs="Times New Roman"/>
          <w:b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b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logistics</w:t>
      </w:r>
      <w:r w:rsidRPr="001E1C9F">
        <w:rPr>
          <w:rFonts w:ascii="Times New Roman" w:eastAsia="Calibri" w:hAnsi="Times New Roman" w:cs="Times New Roman"/>
          <w:b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b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supply chain</w:t>
      </w:r>
      <w:r w:rsidRPr="001E1C9F">
        <w:rPr>
          <w:rFonts w:ascii="Times New Roman" w:eastAsia="Calibri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that</w:t>
      </w:r>
      <w:r w:rsidRPr="001E1C9F">
        <w:rPr>
          <w:rFonts w:ascii="Times New Roman" w:eastAsia="Calibri" w:hAnsi="Times New Roman" w:cs="Times New Roman"/>
          <w:b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support</w:t>
      </w:r>
      <w:r w:rsidRPr="001E1C9F">
        <w:rPr>
          <w:rFonts w:ascii="Times New Roman" w:eastAsia="Calibri" w:hAnsi="Times New Roman" w:cs="Times New Roman"/>
          <w:b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b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delivery of the product to the customer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. Physical stores and warehouses are 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most traditional forms of distribution channels. Businesses can sell their products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through their own retail stores or through partnerships with other retailers,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 xml:space="preserve">such as department stores or specialty stores.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Warehouses are also important for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storing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distributing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products to</w:t>
      </w:r>
      <w:r w:rsidRPr="001E1C9F">
        <w:rPr>
          <w:rFonts w:ascii="Times New Roman" w:eastAsia="Calibri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retailers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customers.</w:t>
      </w:r>
    </w:p>
    <w:p w14:paraId="2A4C525F" w14:textId="77777777" w:rsidR="001E1C9F" w:rsidRPr="001E1C9F" w:rsidRDefault="001E1C9F" w:rsidP="001E1C9F">
      <w:pPr>
        <w:spacing w:line="273" w:lineRule="auto"/>
        <w:ind w:right="1101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Online marketplaces and other digital platforms have become increasingly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important</w:t>
      </w:r>
      <w:r w:rsidRPr="001E1C9F">
        <w:rPr>
          <w:rFonts w:ascii="Times New Roman" w:eastAsia="Calibri" w:hAnsi="Times New Roman" w:cs="Times New Roman"/>
          <w:b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 recent</w:t>
      </w:r>
      <w:r w:rsidRPr="001E1C9F">
        <w:rPr>
          <w:rFonts w:ascii="Times New Roman" w:eastAsia="Calibri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years.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Social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media</w:t>
      </w:r>
      <w:r w:rsidRPr="001E1C9F">
        <w:rPr>
          <w:rFonts w:ascii="Times New Roman" w:eastAsia="Calibri" w:hAnsi="Times New Roman" w:cs="Times New Roman"/>
          <w:b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platforms</w:t>
      </w:r>
      <w:r w:rsidRPr="001E1C9F">
        <w:rPr>
          <w:rFonts w:ascii="Times New Roman" w:eastAsia="Calibri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like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Facebook</w:t>
      </w:r>
      <w:r w:rsidRPr="001E1C9F">
        <w:rPr>
          <w:rFonts w:ascii="Times New Roman" w:eastAsia="Calibri" w:hAnsi="Times New Roman" w:cs="Times New Roman"/>
          <w:b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b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Instagram</w:t>
      </w:r>
      <w:r w:rsidRPr="001E1C9F">
        <w:rPr>
          <w:rFonts w:ascii="Times New Roman" w:eastAsia="Calibri" w:hAnsi="Times New Roman" w:cs="Times New Roman"/>
          <w:b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>have</w:t>
      </w:r>
      <w:r w:rsidRPr="001E1C9F">
        <w:rPr>
          <w:rFonts w:ascii="Times New Roman" w:eastAsia="Calibri" w:hAnsi="Times New Roman" w:cs="Times New Roman"/>
          <w:b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>also</w:t>
      </w:r>
      <w:r w:rsidRPr="001E1C9F">
        <w:rPr>
          <w:rFonts w:ascii="Times New Roman" w:eastAsia="Calibri" w:hAnsi="Times New Roman" w:cs="Times New Roman"/>
          <w:b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>become</w:t>
      </w:r>
      <w:r w:rsidRPr="001E1C9F">
        <w:rPr>
          <w:rFonts w:ascii="Times New Roman" w:eastAsia="Calibri" w:hAnsi="Times New Roman" w:cs="Times New Roman"/>
          <w:b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>important</w:t>
      </w:r>
      <w:r w:rsidRPr="001E1C9F">
        <w:rPr>
          <w:rFonts w:ascii="Times New Roman" w:eastAsia="Calibri" w:hAnsi="Times New Roman" w:cs="Times New Roman"/>
          <w:b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channels</w:t>
      </w:r>
      <w:r w:rsidRPr="001E1C9F">
        <w:rPr>
          <w:rFonts w:ascii="Times New Roman" w:eastAsia="Calibri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for</w:t>
      </w:r>
      <w:r w:rsidRPr="001E1C9F">
        <w:rPr>
          <w:rFonts w:ascii="Times New Roman" w:eastAsia="Calibri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businesses</w:t>
      </w:r>
      <w:r w:rsidRPr="001E1C9F">
        <w:rPr>
          <w:rFonts w:ascii="Times New Roman" w:eastAsia="Calibri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promote</w:t>
      </w:r>
      <w:r w:rsidRPr="001E1C9F">
        <w:rPr>
          <w:rFonts w:ascii="Times New Roman" w:eastAsia="Calibri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reach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potential customers.</w:t>
      </w:r>
    </w:p>
    <w:p w14:paraId="4D00CAEC" w14:textId="77777777" w:rsidR="001E1C9F" w:rsidRPr="001E1C9F" w:rsidRDefault="001E1C9F" w:rsidP="001E1C9F">
      <w:pPr>
        <w:spacing w:line="273" w:lineRule="auto"/>
        <w:ind w:right="1099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 xml:space="preserve">Logistics and supply chain management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are crucial for the effective distribution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products.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This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includes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everything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from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transportation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shipping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b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>inventory</w:t>
      </w:r>
      <w:r w:rsidRPr="001E1C9F">
        <w:rPr>
          <w:rFonts w:ascii="Times New Roman" w:eastAsia="Calibri" w:hAnsi="Times New Roman" w:cs="Times New Roman"/>
          <w:b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management</w:t>
      </w:r>
      <w:r w:rsidRPr="001E1C9F">
        <w:rPr>
          <w:rFonts w:ascii="Times New Roman" w:eastAsia="Calibri" w:hAnsi="Times New Roman" w:cs="Times New Roman"/>
          <w:b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b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order</w:t>
      </w:r>
      <w:r w:rsidRPr="001E1C9F">
        <w:rPr>
          <w:rFonts w:ascii="Times New Roman" w:eastAsia="Calibri" w:hAnsi="Times New Roman" w:cs="Times New Roman"/>
          <w:b/>
          <w:spacing w:val="-18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fulfillment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.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Businesses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need</w:t>
      </w:r>
      <w:r w:rsidRPr="001E1C9F">
        <w:rPr>
          <w:rFonts w:ascii="Times New Roman" w:eastAsia="Calibri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ensure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products are delivered to customers on time and in good condition, while also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managing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costs</w:t>
      </w:r>
      <w:r w:rsidRPr="001E1C9F">
        <w:rPr>
          <w:rFonts w:ascii="Times New Roman" w:eastAsia="Calibri" w:hAnsi="Times New Roman" w:cs="Times New Roman"/>
          <w:spacing w:val="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 optimizing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supply chain.</w:t>
      </w:r>
    </w:p>
    <w:p w14:paraId="3275935B" w14:textId="77777777" w:rsidR="001E1C9F" w:rsidRPr="001E1C9F" w:rsidRDefault="001E1C9F" w:rsidP="001E1C9F">
      <w:pPr>
        <w:spacing w:line="273" w:lineRule="auto"/>
        <w:ind w:right="1100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The choice of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distribution channels will depend on the nature of the product,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the target market, and the competitive landscape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. Businesses need to consider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factors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such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cost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efficiency of different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channels,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well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customer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experience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brand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image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associated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with each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channel.</w:t>
      </w:r>
    </w:p>
    <w:p w14:paraId="63A2D8CE" w14:textId="77777777" w:rsidR="001E1C9F" w:rsidRPr="001E1C9F" w:rsidRDefault="001E1C9F" w:rsidP="001E1C9F">
      <w:pPr>
        <w:spacing w:line="273" w:lineRule="auto"/>
        <w:ind w:right="1102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is a well-known eyewear brand that operates both online and offline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marketplaces</w:t>
      </w:r>
      <w:r w:rsidRPr="001E1C9F">
        <w:rPr>
          <w:rFonts w:ascii="Times New Roman" w:eastAsia="Calibri" w:hAnsi="Times New Roman" w:cs="Times New Roman"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sell</w:t>
      </w:r>
      <w:r w:rsidRPr="001E1C9F">
        <w:rPr>
          <w:rFonts w:ascii="Times New Roman" w:eastAsia="Calibri" w:hAnsi="Times New Roman" w:cs="Times New Roman"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products.</w:t>
      </w:r>
      <w:r w:rsidRPr="001E1C9F">
        <w:rPr>
          <w:rFonts w:ascii="Times New Roman" w:eastAsia="Calibri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By</w:t>
      </w:r>
      <w:r w:rsidRPr="001E1C9F">
        <w:rPr>
          <w:rFonts w:ascii="Times New Roman" w:eastAsia="Calibri" w:hAnsi="Times New Roman" w:cs="Times New Roman"/>
          <w:b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offering</w:t>
      </w:r>
      <w:r w:rsidRPr="001E1C9F">
        <w:rPr>
          <w:rFonts w:ascii="Times New Roman" w:eastAsia="Calibri" w:hAnsi="Times New Roman" w:cs="Times New Roman"/>
          <w:b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b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combination</w:t>
      </w:r>
      <w:r w:rsidRPr="001E1C9F">
        <w:rPr>
          <w:rFonts w:ascii="Times New Roman" w:eastAsia="Calibri" w:hAnsi="Times New Roman" w:cs="Times New Roman"/>
          <w:b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b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physical</w:t>
      </w:r>
      <w:r w:rsidRPr="001E1C9F">
        <w:rPr>
          <w:rFonts w:ascii="Times New Roman" w:eastAsia="Calibri" w:hAnsi="Times New Roman" w:cs="Times New Roman"/>
          <w:b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b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digital</w:t>
      </w:r>
      <w:r w:rsidRPr="001E1C9F">
        <w:rPr>
          <w:rFonts w:ascii="Times New Roman" w:eastAsia="Calibri" w:hAnsi="Times New Roman" w:cs="Times New Roman"/>
          <w:b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 xml:space="preserve">shopping experiences, the company </w:t>
      </w:r>
      <w:proofErr w:type="gramStart"/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is able to</w:t>
      </w:r>
      <w:proofErr w:type="gramEnd"/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 xml:space="preserve"> provide customers with a more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convenient</w:t>
      </w:r>
      <w:r w:rsidRPr="001E1C9F">
        <w:rPr>
          <w:rFonts w:ascii="Times New Roman" w:eastAsia="Calibri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and personalized</w:t>
      </w:r>
      <w:r w:rsidRPr="001E1C9F">
        <w:rPr>
          <w:rFonts w:ascii="Times New Roman" w:eastAsia="Calibri" w:hAnsi="Times New Roman" w:cs="Times New Roman"/>
          <w:b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buying</w:t>
      </w:r>
      <w:r w:rsidRPr="001E1C9F">
        <w:rPr>
          <w:rFonts w:ascii="Times New Roman" w:eastAsia="Calibri" w:hAnsi="Times New Roman" w:cs="Times New Roman"/>
          <w:b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experience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.</w:t>
      </w:r>
    </w:p>
    <w:p w14:paraId="7964535D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1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At the same time,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also operates a network of physical stores across India,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which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allows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 to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try on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frames in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person. These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stores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are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strategically located in high-traffic areas and offer a wide range of products 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services,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including eye exams,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frame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fittings, and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repairs.</w:t>
      </w:r>
    </w:p>
    <w:p w14:paraId="1A0194AD" w14:textId="74D508D3" w:rsidR="001E1C9F" w:rsidRDefault="001E1C9F" w:rsidP="001E1C9F">
      <w:pPr>
        <w:widowControl w:val="0"/>
        <w:autoSpaceDE w:val="0"/>
        <w:autoSpaceDN w:val="0"/>
        <w:spacing w:before="88" w:line="273" w:lineRule="auto"/>
        <w:ind w:right="110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By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offering both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online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offline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marketplaces,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able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proofErr w:type="gramEnd"/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provide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 with a more flexible and personalized shopping experience. The 3D try-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feature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other</w:t>
      </w:r>
      <w:r w:rsidRPr="001E1C9F">
        <w:rPr>
          <w:rFonts w:ascii="Times New Roman" w:eastAsia="Times New Roman" w:hAnsi="Times New Roman" w:cs="Times New Roman"/>
          <w:spacing w:val="-1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online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services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enhance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convenience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accessibility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brand, while the physical stores allow customers to interact with products 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receive personalized service from trained eyewear specialists. Overall, this omni-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channel approach has helped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build a strong brand reputation and a loyal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base.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strategically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placed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center</w:t>
      </w:r>
      <w:proofErr w:type="spellEnd"/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eyewear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showroom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such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way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so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attracts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attention.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Similarly,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design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layout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website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currently places a prominent product called "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" at the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center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page. </w:t>
      </w:r>
    </w:p>
    <w:p w14:paraId="115CFEC9" w14:textId="77777777" w:rsidR="001E1C9F" w:rsidRPr="001E1C9F" w:rsidRDefault="001E1C9F" w:rsidP="001E1C9F">
      <w:pPr>
        <w:widowControl w:val="0"/>
        <w:autoSpaceDE w:val="0"/>
        <w:autoSpaceDN w:val="0"/>
        <w:spacing w:before="88" w:line="273" w:lineRule="auto"/>
        <w:ind w:right="1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</w:pPr>
    </w:p>
    <w:p w14:paraId="49B1630D" w14:textId="77777777" w:rsidR="001E1C9F" w:rsidRPr="001E1C9F" w:rsidRDefault="001E1C9F" w:rsidP="001E1C9F">
      <w:pPr>
        <w:widowControl w:val="0"/>
        <w:autoSpaceDE w:val="0"/>
        <w:autoSpaceDN w:val="0"/>
        <w:spacing w:before="88" w:line="273" w:lineRule="auto"/>
        <w:ind w:right="110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  <w:lastRenderedPageBreak/>
        <w:t>4.PROMOTION</w:t>
      </w:r>
    </w:p>
    <w:p w14:paraId="3531B806" w14:textId="77777777" w:rsidR="001E1C9F" w:rsidRPr="001E1C9F" w:rsidRDefault="001E1C9F" w:rsidP="001E1C9F">
      <w:pPr>
        <w:widowControl w:val="0"/>
        <w:autoSpaceDE w:val="0"/>
        <w:autoSpaceDN w:val="0"/>
        <w:spacing w:before="3" w:line="273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4F6D90E6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Promotion is one of the key elements of the 4 </w:t>
      </w:r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P's</w:t>
      </w:r>
      <w:proofErr w:type="gram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marketing and is essential for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build brand awareness and increase sales. With the rise of digital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marketing,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leverage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various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channels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promote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reach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 wider audience. Here are some ways in which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can use promotion in its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marketing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strategy:</w:t>
      </w:r>
    </w:p>
    <w:p w14:paraId="34B64E30" w14:textId="1F807C07" w:rsidR="001E1C9F" w:rsidRPr="001E1C9F" w:rsidRDefault="001E1C9F" w:rsidP="001E1C9F">
      <w:pPr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/>
        </w:rPr>
        <w:t xml:space="preserve"> </w:t>
      </w:r>
    </w:p>
    <w:p w14:paraId="50E2586F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/>
        </w:rPr>
        <w:t>Digital</w:t>
      </w:r>
      <w:r w:rsidRPr="001E1C9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/>
        </w:rPr>
        <w:t xml:space="preserve">Marketing: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Digital marketing involves promoting products through digital channels such as search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engines, social media, and email.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can use search engine optimization (SEO)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 search engine marketing (SEM) to optimize its website and increase traffic. 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company can also use display advertising to reach potential customers on websites and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social</w:t>
      </w:r>
      <w:r w:rsidRPr="001E1C9F">
        <w:rPr>
          <w:rFonts w:ascii="Times New Roman" w:eastAsia="Calibri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media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platforms.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Google</w:t>
      </w:r>
      <w:r w:rsidRPr="001E1C9F">
        <w:rPr>
          <w:rFonts w:ascii="Times New Roman" w:eastAsia="Calibri" w:hAnsi="Times New Roman" w:cs="Times New Roman"/>
          <w:spacing w:val="-2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Ads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specific</w:t>
      </w:r>
      <w:r w:rsidRPr="001E1C9F">
        <w:rPr>
          <w:rFonts w:ascii="Times New Roman" w:eastAsia="Calibri" w:hAnsi="Times New Roman" w:cs="Times New Roman"/>
          <w:b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form</w:t>
      </w:r>
      <w:r w:rsidRPr="001E1C9F">
        <w:rPr>
          <w:rFonts w:ascii="Times New Roman" w:eastAsia="Calibri" w:hAnsi="Times New Roman" w:cs="Times New Roman"/>
          <w:b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b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digital</w:t>
      </w:r>
      <w:r w:rsidRPr="001E1C9F">
        <w:rPr>
          <w:rFonts w:ascii="Times New Roman" w:eastAsia="Calibri" w:hAnsi="Times New Roman" w:cs="Times New Roman"/>
          <w:b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marketing</w:t>
      </w:r>
      <w:r w:rsidRPr="001E1C9F">
        <w:rPr>
          <w:rFonts w:ascii="Times New Roman" w:eastAsia="Calibri" w:hAnsi="Times New Roman" w:cs="Times New Roman"/>
          <w:b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allows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businesses to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display targeted ads to users who are searching for products or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services</w:t>
      </w:r>
      <w:r w:rsidRPr="001E1C9F">
        <w:rPr>
          <w:rFonts w:ascii="Times New Roman" w:eastAsia="Calibri" w:hAnsi="Times New Roman" w:cs="Times New Roman"/>
          <w:b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Google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or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partner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websites.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is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paid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form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advertising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that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operates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pay-per-click</w:t>
      </w:r>
      <w:r w:rsidRPr="001E1C9F">
        <w:rPr>
          <w:rFonts w:ascii="Times New Roman" w:eastAsia="Calibri" w:hAnsi="Times New Roman" w:cs="Times New Roman"/>
          <w:b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(PPC)</w:t>
      </w:r>
      <w:r w:rsidRPr="001E1C9F">
        <w:rPr>
          <w:rFonts w:ascii="Times New Roman" w:eastAsia="Calibri" w:hAnsi="Times New Roman" w:cs="Times New Roman"/>
          <w:b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model.</w:t>
      </w:r>
    </w:p>
    <w:p w14:paraId="166781BA" w14:textId="77777777" w:rsidR="001E1C9F" w:rsidRPr="001E1C9F" w:rsidRDefault="001E1C9F" w:rsidP="001E1C9F">
      <w:pPr>
        <w:spacing w:line="273" w:lineRule="auto"/>
        <w:ind w:right="1097"/>
        <w:jc w:val="both"/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 xml:space="preserve">Advertisers bid on specific keywords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related to their business, and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Google uses a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 xml:space="preserve">variety of factors to determine which ads are displayed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 in what order. Google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Ads provides businesses with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 powerful tool for reaching potential customers and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driving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targeted traffic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their website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.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By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using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Google Ads,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businesses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increase their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online visibility, generate more leads, and ultimately, increase their</w:t>
      </w:r>
      <w:r w:rsidRPr="001E1C9F">
        <w:rPr>
          <w:rFonts w:ascii="Times New Roman" w:eastAsia="Calibri" w:hAnsi="Times New Roman" w:cs="Times New Roman"/>
          <w:b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sales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b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lang w:val="en-IN" w:eastAsia="en-IN"/>
        </w:rPr>
        <w:t>revenue.</w:t>
      </w:r>
    </w:p>
    <w:p w14:paraId="1BE88986" w14:textId="77777777" w:rsidR="001E1C9F" w:rsidRPr="001E1C9F" w:rsidRDefault="001E1C9F" w:rsidP="001E1C9F">
      <w:pPr>
        <w:widowControl w:val="0"/>
        <w:autoSpaceDE w:val="0"/>
        <w:autoSpaceDN w:val="0"/>
        <w:spacing w:before="7" w:line="273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42F0A210" w14:textId="77777777" w:rsidR="001E1C9F" w:rsidRPr="001E1C9F" w:rsidRDefault="001E1C9F" w:rsidP="001E1C9F">
      <w:pPr>
        <w:spacing w:line="273" w:lineRule="auto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>Social</w:t>
      </w:r>
      <w:r w:rsidRPr="001E1C9F">
        <w:rPr>
          <w:rFonts w:ascii="Times New Roman" w:eastAsia="Calibri" w:hAnsi="Times New Roman" w:cs="Times New Roman"/>
          <w:b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>Media</w:t>
      </w:r>
      <w:r w:rsidRPr="001E1C9F">
        <w:rPr>
          <w:rFonts w:ascii="Times New Roman" w:eastAsia="Calibri" w:hAnsi="Times New Roman" w:cs="Times New Roman"/>
          <w:b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pacing w:val="-1"/>
          <w:sz w:val="24"/>
          <w:szCs w:val="24"/>
          <w:lang w:val="en-IN" w:eastAsia="en-IN"/>
        </w:rPr>
        <w:t>Marketing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:</w:t>
      </w:r>
      <w:r w:rsidRPr="001E1C9F">
        <w:rPr>
          <w:rFonts w:ascii="Times New Roman" w:eastAsia="Calibri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Social</w:t>
      </w:r>
      <w:r w:rsidRPr="001E1C9F">
        <w:rPr>
          <w:rFonts w:ascii="Times New Roman" w:eastAsia="Calibri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media</w:t>
      </w:r>
      <w:r w:rsidRPr="001E1C9F">
        <w:rPr>
          <w:rFonts w:ascii="Times New Roman" w:eastAsia="Calibri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platforms</w:t>
      </w:r>
      <w:r w:rsidRPr="001E1C9F">
        <w:rPr>
          <w:rFonts w:ascii="Times New Roman" w:eastAsia="Calibri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such</w:t>
      </w:r>
      <w:r w:rsidRPr="001E1C9F">
        <w:rPr>
          <w:rFonts w:ascii="Times New Roman" w:eastAsia="Calibri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as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Facebook,</w:t>
      </w:r>
      <w:r w:rsidRPr="001E1C9F">
        <w:rPr>
          <w:rFonts w:ascii="Times New Roman" w:eastAsia="Calibri" w:hAnsi="Times New Roman" w:cs="Times New Roman"/>
          <w:spacing w:val="-1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Twitter,</w:t>
      </w:r>
      <w:r w:rsidRPr="001E1C9F">
        <w:rPr>
          <w:rFonts w:ascii="Times New Roman" w:eastAsia="Calibri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Instagram,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and LinkedIn offer </w:t>
      </w:r>
    </w:p>
    <w:p w14:paraId="24860520" w14:textId="77777777" w:rsidR="001E1C9F" w:rsidRPr="001E1C9F" w:rsidRDefault="001E1C9F" w:rsidP="001E1C9F">
      <w:pPr>
        <w:spacing w:line="273" w:lineRule="auto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excellent opportunities for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to promote its products. 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company</w:t>
      </w:r>
      <w:r w:rsidRPr="001E1C9F">
        <w:rPr>
          <w:rFonts w:ascii="Times New Roman" w:eastAsia="Calibri" w:hAnsi="Times New Roman" w:cs="Times New Roman"/>
          <w:spacing w:val="3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Calibri" w:hAnsi="Times New Roman" w:cs="Times New Roman"/>
          <w:spacing w:val="2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use</w:t>
      </w:r>
      <w:r w:rsidRPr="001E1C9F">
        <w:rPr>
          <w:rFonts w:ascii="Times New Roman" w:eastAsia="Calibri" w:hAnsi="Times New Roman" w:cs="Times New Roman"/>
          <w:spacing w:val="3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social</w:t>
      </w:r>
      <w:r w:rsidRPr="001E1C9F">
        <w:rPr>
          <w:rFonts w:ascii="Times New Roman" w:eastAsia="Calibri" w:hAnsi="Times New Roman" w:cs="Times New Roman"/>
          <w:spacing w:val="3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media</w:t>
      </w:r>
      <w:r w:rsidRPr="001E1C9F">
        <w:rPr>
          <w:rFonts w:ascii="Times New Roman" w:eastAsia="Calibri" w:hAnsi="Times New Roman" w:cs="Times New Roman"/>
          <w:spacing w:val="2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3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showcase</w:t>
      </w:r>
    </w:p>
    <w:p w14:paraId="447F50C6" w14:textId="77777777" w:rsidR="001E1C9F" w:rsidRPr="001E1C9F" w:rsidRDefault="001E1C9F" w:rsidP="001E1C9F">
      <w:pPr>
        <w:spacing w:line="273" w:lineRule="auto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pacing w:val="3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3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Calibri" w:hAnsi="Times New Roman" w:cs="Times New Roman"/>
          <w:spacing w:val="3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3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engage</w:t>
      </w:r>
      <w:r w:rsidRPr="001E1C9F">
        <w:rPr>
          <w:rFonts w:ascii="Times New Roman" w:eastAsia="Calibri" w:hAnsi="Times New Roman" w:cs="Times New Roman"/>
          <w:spacing w:val="3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with</w:t>
      </w:r>
      <w:r w:rsidRPr="001E1C9F">
        <w:rPr>
          <w:rFonts w:ascii="Times New Roman" w:eastAsia="Calibri" w:hAnsi="Times New Roman" w:cs="Times New Roman"/>
          <w:spacing w:val="3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customers through interactive content such as videos, images, and polls.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</w:p>
    <w:p w14:paraId="634AA5F4" w14:textId="77777777" w:rsidR="001E1C9F" w:rsidRPr="001E1C9F" w:rsidRDefault="001E1C9F" w:rsidP="001E1C9F">
      <w:pPr>
        <w:spacing w:line="273" w:lineRule="auto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can also offer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exclusive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discounts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promotions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social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media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followers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increase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engagement.</w:t>
      </w:r>
    </w:p>
    <w:p w14:paraId="41CD5C4E" w14:textId="77777777" w:rsidR="001E1C9F" w:rsidRPr="001E1C9F" w:rsidRDefault="001E1C9F" w:rsidP="001E1C9F">
      <w:pPr>
        <w:widowControl w:val="0"/>
        <w:autoSpaceDE w:val="0"/>
        <w:autoSpaceDN w:val="0"/>
        <w:spacing w:before="5"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7E5AEDEE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1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Influencer Marketing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 Influencer marketing involves collaborating with influential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individuals on social media platforms to promote products.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can partner with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popular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influencers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fashion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beauty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industry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promote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Times New Roman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wider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audience.</w:t>
      </w:r>
      <w:r w:rsidRPr="001E1C9F">
        <w:rPr>
          <w:rFonts w:ascii="Times New Roman" w:eastAsia="Times New Roman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These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influencers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create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content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featuring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share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with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 followers.</w:t>
      </w:r>
    </w:p>
    <w:p w14:paraId="0166BC40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5D508F3B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YouTube and Podcasts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: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can create tutorial videos featuring its products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share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them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 YouTube. The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company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also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collaborate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with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popular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podcasts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 promote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its products and reach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Times New Roman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wider audience.</w:t>
      </w:r>
    </w:p>
    <w:p w14:paraId="7657F13A" w14:textId="77777777" w:rsidR="001E1C9F" w:rsidRDefault="001E1C9F" w:rsidP="001E1C9F">
      <w:pPr>
        <w:widowControl w:val="0"/>
        <w:autoSpaceDE w:val="0"/>
        <w:autoSpaceDN w:val="0"/>
        <w:spacing w:line="273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519F5085" w14:textId="77777777" w:rsidR="001E1C9F" w:rsidRDefault="001E1C9F" w:rsidP="001E1C9F">
      <w:pPr>
        <w:widowControl w:val="0"/>
        <w:autoSpaceDE w:val="0"/>
        <w:autoSpaceDN w:val="0"/>
        <w:spacing w:line="273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1CA6E550" w14:textId="26CE40F9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proofErr w:type="spellStart"/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lastRenderedPageBreak/>
        <w:t>Sylists</w:t>
      </w:r>
      <w:proofErr w:type="spellEnd"/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and Tutorial Videos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: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can partner with fashion and beauty stylists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 showcase its products and provide styling tips to customers. The company can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create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tutorial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videos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featuring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share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them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social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media</w:t>
      </w:r>
      <w:r w:rsidRPr="001E1C9F">
        <w:rPr>
          <w:rFonts w:ascii="Times New Roman" w:eastAsia="Times New Roman" w:hAnsi="Times New Roman" w:cs="Times New Roman"/>
          <w:spacing w:val="-1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platforms.</w:t>
      </w:r>
    </w:p>
    <w:p w14:paraId="49B7F552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314B1AAA" w14:textId="77777777" w:rsidR="001E1C9F" w:rsidRPr="001E1C9F" w:rsidRDefault="001E1C9F" w:rsidP="001E1C9F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eastAsia="en-IN"/>
        </w:rPr>
        <w:t xml:space="preserve"> </w:t>
      </w:r>
    </w:p>
    <w:p w14:paraId="294AB75D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eastAsia="en-IN"/>
        </w:rPr>
        <w:t>5.PEOPLE</w:t>
      </w:r>
    </w:p>
    <w:p w14:paraId="326928D4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07500FC8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110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People are an essential component of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Lenskart's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marketing strategy under the 7 </w:t>
      </w:r>
      <w:proofErr w:type="gram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P's</w:t>
      </w:r>
      <w:proofErr w:type="gramEnd"/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of marketing. They refer to the individuals involved in delivering a product or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service to the customers. In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Lenskart's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case, people include employees, customer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service representatives, optometrists, partners, suppliers, management, and brand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ambassadors.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company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invests</w:t>
      </w:r>
      <w:r w:rsidRPr="001E1C9F">
        <w:rPr>
          <w:rFonts w:ascii="Times New Roman" w:eastAsia="Times New Roman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employee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training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development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ensure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they provide exceptional customer service. The optometrists play a critical role in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providing accurate prescriptions, while the partners and suppliers ensure timely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delivery and maintain high-quality standards. Management sets the vision, values,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direction</w:t>
      </w:r>
      <w:r w:rsidRPr="001E1C9F">
        <w:rPr>
          <w:rFonts w:ascii="Times New Roman" w:eastAsia="Times New Roman" w:hAnsi="Times New Roman" w:cs="Times New Roman"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of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company,</w:t>
      </w:r>
      <w:r w:rsidRPr="001E1C9F">
        <w:rPr>
          <w:rFonts w:ascii="Times New Roman" w:eastAsia="Times New Roman" w:hAnsi="Times New Roman" w:cs="Times New Roman"/>
          <w:spacing w:val="-2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while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brand</w:t>
      </w:r>
      <w:r w:rsidRPr="001E1C9F">
        <w:rPr>
          <w:rFonts w:ascii="Times New Roman" w:eastAsia="Times New Roman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ambassadors</w:t>
      </w:r>
      <w:r w:rsidRPr="001E1C9F">
        <w:rPr>
          <w:rFonts w:ascii="Times New Roman" w:eastAsia="Times New Roman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>promote</w:t>
      </w:r>
      <w:r w:rsidRPr="001E1C9F">
        <w:rPr>
          <w:rFonts w:ascii="Times New Roman" w:eastAsia="Times New Roman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1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brand's</w:t>
      </w:r>
      <w:r w:rsidRPr="001E1C9F">
        <w:rPr>
          <w:rFonts w:ascii="Times New Roman" w:eastAsia="Times New Roman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Times New Roman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services.</w:t>
      </w:r>
    </w:p>
    <w:p w14:paraId="257A1911" w14:textId="77777777" w:rsidR="001E1C9F" w:rsidRPr="001E1C9F" w:rsidRDefault="001E1C9F" w:rsidP="001E1C9F">
      <w:pPr>
        <w:keepNext/>
        <w:keepLines/>
        <w:widowControl w:val="0"/>
        <w:spacing w:before="89" w:after="100" w:afterAutospacing="1" w:line="273" w:lineRule="auto"/>
        <w:outlineLvl w:val="2"/>
        <w:rPr>
          <w:rFonts w:ascii="Times New Roman" w:eastAsia="SimSun" w:hAnsi="Times New Roman" w:cs="Times New Roman"/>
          <w:b/>
          <w:bCs/>
          <w:color w:val="1F4E79"/>
          <w:sz w:val="24"/>
          <w:szCs w:val="24"/>
          <w:lang w:val="en-IN" w:eastAsia="en-IN"/>
        </w:rPr>
      </w:pPr>
      <w:r w:rsidRPr="001E1C9F">
        <w:rPr>
          <w:rFonts w:ascii="Times New Roman" w:eastAsia="SimSun" w:hAnsi="Times New Roman" w:cs="Times New Roman"/>
          <w:b/>
          <w:bCs/>
          <w:color w:val="1F4E79"/>
          <w:sz w:val="24"/>
          <w:szCs w:val="24"/>
          <w:lang w:val="en-IN" w:eastAsia="en-IN"/>
        </w:rPr>
        <w:t xml:space="preserve"> </w:t>
      </w:r>
    </w:p>
    <w:p w14:paraId="5820577F" w14:textId="77777777" w:rsidR="001E1C9F" w:rsidRPr="001E1C9F" w:rsidRDefault="001E1C9F" w:rsidP="001E1C9F">
      <w:pPr>
        <w:spacing w:line="273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eastAsia="en-IN"/>
        </w:rPr>
        <w:t>6.PROCESS</w:t>
      </w:r>
    </w:p>
    <w:p w14:paraId="6BC9976C" w14:textId="77777777" w:rsidR="001E1C9F" w:rsidRPr="001E1C9F" w:rsidRDefault="001E1C9F" w:rsidP="001E1C9F">
      <w:pPr>
        <w:widowControl w:val="0"/>
        <w:autoSpaceDE w:val="0"/>
        <w:autoSpaceDN w:val="0"/>
        <w:spacing w:before="3" w:line="273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14:paraId="2FC306D7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917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Hustlr’s</w:t>
      </w:r>
      <w:proofErr w:type="spellEnd"/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process involves making it easy for customers to buy eyewear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 online or offline. The company offers a 3D Try On feature that allows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customers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virtually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try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eyewear</w:t>
      </w:r>
      <w:r w:rsidRPr="001E1C9F">
        <w:rPr>
          <w:rFonts w:ascii="Times New Roman" w:eastAsia="Times New Roman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products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before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buying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them.</w:t>
      </w:r>
      <w:r w:rsidRPr="001E1C9F">
        <w:rPr>
          <w:rFonts w:ascii="Times New Roman" w:eastAsia="Times New Roman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Times New Roman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company</w:t>
      </w:r>
      <w:r w:rsidRPr="001E1C9F">
        <w:rPr>
          <w:rFonts w:ascii="Times New Roman" w:eastAsia="Times New Roman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also ensures that the delivery process is quick and hassle-free, and the after-sales</w:t>
      </w:r>
      <w:r w:rsidRPr="001E1C9F">
        <w:rPr>
          <w:rFonts w:ascii="Times New Roman" w:eastAsia="Times New Roman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support</w:t>
      </w:r>
      <w:r w:rsidRPr="001E1C9F">
        <w:rPr>
          <w:rFonts w:ascii="Times New Roman" w:eastAsia="Times New Roman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is excellent. </w:t>
      </w:r>
    </w:p>
    <w:p w14:paraId="67EA42A4" w14:textId="77777777" w:rsidR="001E1C9F" w:rsidRPr="001E1C9F" w:rsidRDefault="001E1C9F" w:rsidP="001E1C9F">
      <w:pPr>
        <w:widowControl w:val="0"/>
        <w:autoSpaceDE w:val="0"/>
        <w:autoSpaceDN w:val="0"/>
        <w:spacing w:line="273" w:lineRule="auto"/>
        <w:ind w:right="917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210B73EF" w14:textId="77777777" w:rsidR="001E1C9F" w:rsidRPr="001E1C9F" w:rsidRDefault="001E1C9F" w:rsidP="001E1C9F">
      <w:pPr>
        <w:spacing w:before="88" w:line="273" w:lineRule="auto"/>
        <w:ind w:right="1218"/>
        <w:rPr>
          <w:rFonts w:ascii="Times New Roman" w:eastAsia="Calibri" w:hAnsi="Times New Roman" w:cs="Times New Roman"/>
          <w:b/>
          <w:sz w:val="24"/>
          <w:szCs w:val="24"/>
          <w:u w:val="single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sz w:val="24"/>
          <w:szCs w:val="24"/>
          <w:u w:val="single"/>
          <w:lang w:val="en-IN" w:eastAsia="en-IN"/>
        </w:rPr>
        <w:t>7.Physical</w:t>
      </w:r>
      <w:r w:rsidRPr="001E1C9F">
        <w:rPr>
          <w:rFonts w:ascii="Times New Roman" w:eastAsia="Calibri" w:hAnsi="Times New Roman" w:cs="Times New Roman"/>
          <w:b/>
          <w:spacing w:val="-3"/>
          <w:sz w:val="24"/>
          <w:szCs w:val="24"/>
          <w:u w:val="single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sz w:val="24"/>
          <w:szCs w:val="24"/>
          <w:u w:val="single"/>
          <w:lang w:val="en-IN" w:eastAsia="en-IN"/>
        </w:rPr>
        <w:t>evidence</w:t>
      </w:r>
    </w:p>
    <w:p w14:paraId="4F6B4FF2" w14:textId="77777777" w:rsidR="001E1C9F" w:rsidRPr="001E1C9F" w:rsidRDefault="001E1C9F" w:rsidP="001E1C9F">
      <w:pPr>
        <w:spacing w:before="88" w:line="273" w:lineRule="auto"/>
        <w:ind w:right="1218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Hustlr’s</w:t>
      </w:r>
      <w:proofErr w:type="spellEnd"/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physical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evidence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includes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its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packaging,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branding, and overall customer experience. The company ensures that 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products are well-packaged and branded, and the customer experience is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seamless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and hassle-free. </w:t>
      </w:r>
    </w:p>
    <w:p w14:paraId="62E6D2A0" w14:textId="77777777" w:rsidR="001E1C9F" w:rsidRPr="001E1C9F" w:rsidRDefault="001E1C9F" w:rsidP="001E1C9F">
      <w:pPr>
        <w:spacing w:before="88" w:line="273" w:lineRule="auto"/>
        <w:ind w:right="1218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                                              </w:t>
      </w:r>
    </w:p>
    <w:p w14:paraId="423F458C" w14:textId="77777777" w:rsidR="001E1C9F" w:rsidRDefault="001E1C9F" w:rsidP="001E1C9F">
      <w:pPr>
        <w:spacing w:before="88" w:line="273" w:lineRule="auto"/>
        <w:ind w:right="1218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32C0FC18" w14:textId="77777777" w:rsidR="001E1C9F" w:rsidRDefault="001E1C9F" w:rsidP="001E1C9F">
      <w:pPr>
        <w:spacing w:before="88" w:line="273" w:lineRule="auto"/>
        <w:ind w:right="1218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36FB983F" w14:textId="77777777" w:rsidR="001E1C9F" w:rsidRDefault="001E1C9F" w:rsidP="001E1C9F">
      <w:pPr>
        <w:spacing w:before="88" w:line="273" w:lineRule="auto"/>
        <w:ind w:right="1218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10E0CF33" w14:textId="77777777" w:rsidR="001E1C9F" w:rsidRDefault="001E1C9F" w:rsidP="001E1C9F">
      <w:pPr>
        <w:spacing w:before="88" w:line="273" w:lineRule="auto"/>
        <w:ind w:right="1218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1FFC00DE" w14:textId="77777777" w:rsidR="001E1C9F" w:rsidRDefault="001E1C9F" w:rsidP="001E1C9F">
      <w:pPr>
        <w:spacing w:before="88" w:line="273" w:lineRule="auto"/>
        <w:ind w:right="1218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</w:pPr>
    </w:p>
    <w:p w14:paraId="4C2B2A8D" w14:textId="1B798550" w:rsidR="001E1C9F" w:rsidRPr="001E1C9F" w:rsidRDefault="001E1C9F" w:rsidP="001E1C9F">
      <w:pPr>
        <w:spacing w:before="88" w:line="273" w:lineRule="auto"/>
        <w:ind w:right="1218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  <w:lastRenderedPageBreak/>
        <w:t>CONCLUSION</w:t>
      </w:r>
    </w:p>
    <w:p w14:paraId="2F0C48AD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In conclusion, the marketing strategies of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have been successful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setting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them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apart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from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competitors.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By focusing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on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millennial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Gen Z demographic, they have been able to create a unique brand image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that</w:t>
      </w:r>
      <w:r w:rsidRPr="001E1C9F">
        <w:rPr>
          <w:rFonts w:ascii="Times New Roman" w:eastAsia="Calibri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resonates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with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target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audience.</w:t>
      </w:r>
      <w:r w:rsidRPr="001E1C9F">
        <w:rPr>
          <w:rFonts w:ascii="Times New Roman" w:eastAsia="Calibri" w:hAnsi="Times New Roman" w:cs="Times New Roman"/>
          <w:spacing w:val="-1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1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use</w:t>
      </w:r>
      <w:r w:rsidRPr="001E1C9F">
        <w:rPr>
          <w:rFonts w:ascii="Times New Roman" w:eastAsia="Calibri" w:hAnsi="Times New Roman" w:cs="Times New Roman"/>
          <w:spacing w:val="-1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1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social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media</w:t>
      </w:r>
      <w:r w:rsidRPr="001E1C9F">
        <w:rPr>
          <w:rFonts w:ascii="Times New Roman" w:eastAsia="Calibri" w:hAnsi="Times New Roman" w:cs="Times New Roman"/>
          <w:spacing w:val="-1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platforms,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influencer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marketing,</w:t>
      </w:r>
      <w:r w:rsidRPr="001E1C9F">
        <w:rPr>
          <w:rFonts w:ascii="Times New Roman" w:eastAsia="Calibri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experiential</w:t>
      </w:r>
      <w:r w:rsidRPr="001E1C9F">
        <w:rPr>
          <w:rFonts w:ascii="Times New Roman" w:eastAsia="Calibri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marketing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has</w:t>
      </w:r>
      <w:r w:rsidRPr="001E1C9F">
        <w:rPr>
          <w:rFonts w:ascii="Times New Roman" w:eastAsia="Calibri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helped</w:t>
      </w:r>
      <w:r w:rsidRPr="001E1C9F">
        <w:rPr>
          <w:rFonts w:ascii="Times New Roman" w:eastAsia="Calibri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them</w:t>
      </w:r>
      <w:r w:rsidRPr="001E1C9F">
        <w:rPr>
          <w:rFonts w:ascii="Times New Roman" w:eastAsia="Calibri" w:hAnsi="Times New Roman" w:cs="Times New Roman"/>
          <w:spacing w:val="-1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create</w:t>
      </w:r>
      <w:r w:rsidRPr="001E1C9F">
        <w:rPr>
          <w:rFonts w:ascii="Times New Roman" w:eastAsia="Calibri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strong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online</w:t>
      </w:r>
      <w:r w:rsidRPr="001E1C9F">
        <w:rPr>
          <w:rFonts w:ascii="Times New Roman" w:eastAsia="Calibri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presence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and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engage</w:t>
      </w:r>
      <w:r w:rsidRPr="001E1C9F">
        <w:rPr>
          <w:rFonts w:ascii="Times New Roman" w:eastAsia="Calibri" w:hAnsi="Times New Roman" w:cs="Times New Roman"/>
          <w:spacing w:val="-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with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customers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more</w:t>
      </w:r>
      <w:r w:rsidRPr="001E1C9F">
        <w:rPr>
          <w:rFonts w:ascii="Times New Roman" w:eastAsia="Calibri" w:hAnsi="Times New Roman" w:cs="Times New Roman"/>
          <w:spacing w:val="-6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personalized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manner.</w:t>
      </w:r>
    </w:p>
    <w:p w14:paraId="054CEC71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8"/>
          <w:szCs w:val="28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8"/>
          <w:szCs w:val="28"/>
          <w:lang w:val="en-IN" w:eastAsia="en-IN"/>
        </w:rPr>
        <w:t xml:space="preserve"> </w:t>
      </w:r>
    </w:p>
    <w:p w14:paraId="73176B7C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However, their competitors have also been employing similar tactics and have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been</w:t>
      </w:r>
      <w:r w:rsidRPr="001E1C9F">
        <w:rPr>
          <w:rFonts w:ascii="Times New Roman" w:eastAsia="Calibri" w:hAnsi="Times New Roman" w:cs="Times New Roman"/>
          <w:spacing w:val="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able</w:t>
      </w:r>
      <w:r w:rsidRPr="001E1C9F">
        <w:rPr>
          <w:rFonts w:ascii="Times New Roman" w:eastAsia="Calibri" w:hAnsi="Times New Roman" w:cs="Times New Roman"/>
          <w:spacing w:val="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establish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themselves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5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market.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While</w:t>
      </w:r>
      <w:r w:rsidRPr="001E1C9F">
        <w:rPr>
          <w:rFonts w:ascii="Times New Roman" w:eastAsia="Calibri" w:hAnsi="Times New Roman" w:cs="Times New Roman"/>
          <w:spacing w:val="3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has</w:t>
      </w:r>
      <w:r w:rsidRPr="001E1C9F">
        <w:rPr>
          <w:rFonts w:ascii="Times New Roman" w:eastAsia="Calibri" w:hAnsi="Times New Roman" w:cs="Times New Roman"/>
          <w:spacing w:val="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been successful in creating a unique brand image, their competitors have </w:t>
      </w:r>
    </w:p>
    <w:p w14:paraId="64837C57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been able to</w:t>
      </w:r>
      <w:r w:rsidRPr="001E1C9F">
        <w:rPr>
          <w:rFonts w:ascii="Times New Roman" w:eastAsia="Calibri" w:hAnsi="Times New Roman" w:cs="Times New Roman"/>
          <w:spacing w:val="-6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match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their</w:t>
      </w:r>
      <w:r w:rsidRPr="001E1C9F">
        <w:rPr>
          <w:rFonts w:ascii="Times New Roman" w:eastAsia="Calibri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efforts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 terms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</w:p>
    <w:p w14:paraId="2345FF08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online presence and</w:t>
      </w:r>
      <w:r w:rsidRPr="001E1C9F">
        <w:rPr>
          <w:rFonts w:ascii="Times New Roman" w:eastAsia="Calibri" w:hAnsi="Times New Roman" w:cs="Times New Roman"/>
          <w:spacing w:val="-4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engagement.</w:t>
      </w:r>
    </w:p>
    <w:p w14:paraId="4F559F2F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</w:p>
    <w:p w14:paraId="22C8C0A4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end,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it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will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come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down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</w:t>
      </w:r>
      <w:r w:rsidRPr="001E1C9F">
        <w:rPr>
          <w:rFonts w:ascii="Times New Roman" w:eastAsia="Calibri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ability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of</w:t>
      </w:r>
      <w:r w:rsidRPr="001E1C9F">
        <w:rPr>
          <w:rFonts w:ascii="Times New Roman" w:eastAsia="Calibri" w:hAnsi="Times New Roman" w:cs="Times New Roman"/>
          <w:spacing w:val="-9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each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company</w:t>
      </w:r>
      <w:r w:rsidRPr="001E1C9F">
        <w:rPr>
          <w:rFonts w:ascii="Times New Roman" w:eastAsia="Calibri" w:hAnsi="Times New Roman" w:cs="Times New Roman"/>
          <w:spacing w:val="-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7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adapt</w:t>
      </w:r>
      <w:r w:rsidRPr="001E1C9F">
        <w:rPr>
          <w:rFonts w:ascii="Times New Roman" w:eastAsia="Calibri" w:hAnsi="Times New Roman" w:cs="Times New Roman"/>
          <w:spacing w:val="-1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-10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changing</w:t>
      </w:r>
      <w:r w:rsidRPr="001E1C9F">
        <w:rPr>
          <w:rFonts w:ascii="Times New Roman" w:eastAsia="Calibri" w:hAnsi="Times New Roman" w:cs="Times New Roman"/>
          <w:spacing w:val="-68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market trends and consumer preferences. By constantly innovating and offering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value to their customers, companies like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Lenskart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Hustlr</w:t>
      </w:r>
      <w:proofErr w:type="spellEnd"/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and </w:t>
      </w:r>
    </w:p>
    <w:p w14:paraId="0A932301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their competitors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will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be</w:t>
      </w:r>
      <w:r w:rsidRPr="001E1C9F">
        <w:rPr>
          <w:rFonts w:ascii="Times New Roman" w:eastAsia="Calibri" w:hAnsi="Times New Roman" w:cs="Times New Roman"/>
          <w:spacing w:val="-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able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to</w:t>
      </w:r>
      <w:r w:rsidRPr="001E1C9F">
        <w:rPr>
          <w:rFonts w:ascii="Times New Roman" w:eastAsia="Calibri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stay</w:t>
      </w:r>
      <w:r w:rsidRPr="001E1C9F">
        <w:rPr>
          <w:rFonts w:ascii="Times New Roman" w:eastAsia="Calibri" w:hAnsi="Times New Roman" w:cs="Times New Roman"/>
          <w:spacing w:val="-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ahead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in</w:t>
      </w:r>
      <w:r w:rsidRPr="001E1C9F">
        <w:rPr>
          <w:rFonts w:ascii="Times New Roman" w:eastAsia="Calibri" w:hAnsi="Times New Roman" w:cs="Times New Roman"/>
          <w:spacing w:val="2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highly</w:t>
      </w:r>
      <w:r w:rsidRPr="001E1C9F">
        <w:rPr>
          <w:rFonts w:ascii="Times New Roman" w:eastAsia="Calibri" w:hAnsi="Times New Roman" w:cs="Times New Roman"/>
          <w:spacing w:val="1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competitive</w:t>
      </w:r>
      <w:r w:rsidRPr="001E1C9F">
        <w:rPr>
          <w:rFonts w:ascii="Times New Roman" w:eastAsia="Calibri" w:hAnsi="Times New Roman" w:cs="Times New Roman"/>
          <w:spacing w:val="-3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market.</w:t>
      </w:r>
    </w:p>
    <w:p w14:paraId="49B2A585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</w:p>
    <w:p w14:paraId="6584B615" w14:textId="77777777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</w:p>
    <w:p w14:paraId="7600D79E" w14:textId="1A773FAF" w:rsidR="001E1C9F" w:rsidRPr="001E1C9F" w:rsidRDefault="001E1C9F" w:rsidP="001E1C9F">
      <w:pPr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1E1C9F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  <w:t>WEBLIOGRAPHY</w:t>
      </w:r>
      <w:r w:rsidRPr="001E1C9F">
        <w:rPr>
          <w:rFonts w:ascii="Times New Roman" w:eastAsia="Calibri" w:hAnsi="Times New Roman" w:cs="Times New Roman"/>
          <w:b/>
          <w:bCs/>
          <w:spacing w:val="-11"/>
          <w:sz w:val="28"/>
          <w:szCs w:val="28"/>
          <w:u w:val="single"/>
          <w:lang w:val="en-IN" w:eastAsia="en-IN"/>
        </w:rPr>
        <w:t xml:space="preserve"> </w:t>
      </w:r>
      <w:r w:rsidRPr="001E1C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/>
        </w:rPr>
        <w:t>–</w:t>
      </w:r>
    </w:p>
    <w:p w14:paraId="195CC947" w14:textId="77777777" w:rsidR="001E1C9F" w:rsidRPr="001E1C9F" w:rsidRDefault="001E1C9F" w:rsidP="001E1C9F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1E1C9F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</w:t>
      </w:r>
    </w:p>
    <w:p w14:paraId="17A26C75" w14:textId="77777777" w:rsidR="001E1C9F" w:rsidRPr="001E1C9F" w:rsidRDefault="001E1C9F" w:rsidP="001E1C9F">
      <w:pPr>
        <w:widowControl w:val="0"/>
        <w:numPr>
          <w:ilvl w:val="1"/>
          <w:numId w:val="31"/>
        </w:numPr>
        <w:autoSpaceDE w:val="0"/>
        <w:autoSpaceDN w:val="0"/>
        <w:spacing w:before="100" w:beforeAutospacing="1" w:after="100" w:afterAutospacing="1"/>
        <w:ind w:right="1248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 w:color="0000FF"/>
          <w:lang w:val="en-IN" w:eastAsia="en-IN"/>
        </w:rPr>
        <w:t>https://</w:t>
      </w:r>
      <w:hyperlink r:id="rId9" w:history="1">
        <w:r w:rsidRPr="001E1C9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en-IN" w:eastAsia="en-IN"/>
          </w:rPr>
          <w:t>www.socialsamosa.com/2020/06/lenskart-hustlr-disrupting-eyewear-</w:t>
        </w:r>
      </w:hyperlink>
      <w:r w:rsidRPr="001E1C9F">
        <w:rPr>
          <w:rFonts w:ascii="Times New Roman" w:eastAsia="Times New Roman" w:hAnsi="Times New Roman" w:cs="Times New Roman"/>
          <w:color w:val="0000FF"/>
          <w:spacing w:val="-67"/>
          <w:sz w:val="28"/>
          <w:szCs w:val="28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IN" w:eastAsia="en-IN"/>
        </w:rPr>
        <w:t>industry-marketing-strategies/</w:t>
      </w:r>
    </w:p>
    <w:p w14:paraId="4D2778CE" w14:textId="77777777" w:rsidR="001E1C9F" w:rsidRPr="001E1C9F" w:rsidRDefault="001E1C9F" w:rsidP="001E1C9F">
      <w:pPr>
        <w:widowControl w:val="0"/>
        <w:numPr>
          <w:ilvl w:val="1"/>
          <w:numId w:val="31"/>
        </w:numPr>
        <w:autoSpaceDE w:val="0"/>
        <w:autoSpaceDN w:val="0"/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IN" w:eastAsia="en-IN"/>
        </w:rPr>
        <w:t>https://</w:t>
      </w:r>
      <w:hyperlink r:id="rId10" w:history="1">
        <w:r w:rsidRPr="001E1C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IN" w:eastAsia="en-IN"/>
          </w:rPr>
          <w:t>www.marketing91.com/marketing-strategies-lenskart/</w:t>
        </w:r>
      </w:hyperlink>
    </w:p>
    <w:p w14:paraId="7E52486E" w14:textId="77777777" w:rsidR="001E1C9F" w:rsidRPr="001E1C9F" w:rsidRDefault="001E1C9F" w:rsidP="001E1C9F">
      <w:pPr>
        <w:widowControl w:val="0"/>
        <w:numPr>
          <w:ilvl w:val="1"/>
          <w:numId w:val="31"/>
        </w:numPr>
        <w:autoSpaceDE w:val="0"/>
        <w:autoSpaceDN w:val="0"/>
        <w:spacing w:before="100" w:beforeAutospacing="1" w:after="100" w:afterAutospacing="1"/>
        <w:ind w:right="2007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 w:color="0000FF"/>
          <w:lang w:val="en-IN" w:eastAsia="en-IN"/>
        </w:rPr>
        <w:t>https://</w:t>
      </w:r>
      <w:hyperlink r:id="rId11" w:history="1">
        <w:r w:rsidRPr="001E1C9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en-IN" w:eastAsia="en-IN"/>
          </w:rPr>
          <w:t>www.impact.com/blog/how-lenskart-is-leveraging-influencer-</w:t>
        </w:r>
      </w:hyperlink>
      <w:r w:rsidRPr="001E1C9F">
        <w:rPr>
          <w:rFonts w:ascii="Times New Roman" w:eastAsia="Times New Roman" w:hAnsi="Times New Roman" w:cs="Times New Roman"/>
          <w:color w:val="0000FF"/>
          <w:spacing w:val="-67"/>
          <w:sz w:val="28"/>
          <w:szCs w:val="28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IN" w:eastAsia="en-IN"/>
        </w:rPr>
        <w:t>marketing-to-target-millennial-and-gen-z-consumers/</w:t>
      </w:r>
    </w:p>
    <w:p w14:paraId="35B19CBF" w14:textId="77777777" w:rsidR="001E1C9F" w:rsidRPr="001E1C9F" w:rsidRDefault="001E1C9F" w:rsidP="001E1C9F">
      <w:pPr>
        <w:widowControl w:val="0"/>
        <w:numPr>
          <w:ilvl w:val="1"/>
          <w:numId w:val="31"/>
        </w:numPr>
        <w:autoSpaceDE w:val="0"/>
        <w:autoSpaceDN w:val="0"/>
        <w:spacing w:before="2" w:after="100" w:afterAutospacing="1"/>
        <w:ind w:right="1294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1E1C9F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 w:color="0000FF"/>
          <w:lang w:val="en-IN" w:eastAsia="en-IN"/>
        </w:rPr>
        <w:t>https://</w:t>
      </w:r>
      <w:hyperlink r:id="rId12" w:history="1">
        <w:r w:rsidRPr="001E1C9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en-IN" w:eastAsia="en-IN"/>
          </w:rPr>
          <w:t>www.semrush.com/blog/competitor-analysis-tools-to-improve-your-</w:t>
        </w:r>
      </w:hyperlink>
      <w:r w:rsidRPr="001E1C9F">
        <w:rPr>
          <w:rFonts w:ascii="Times New Roman" w:eastAsia="Times New Roman" w:hAnsi="Times New Roman" w:cs="Times New Roman"/>
          <w:color w:val="0000FF"/>
          <w:spacing w:val="-67"/>
          <w:sz w:val="28"/>
          <w:szCs w:val="28"/>
          <w:lang w:val="en-IN" w:eastAsia="en-IN"/>
        </w:rPr>
        <w:t xml:space="preserve"> </w:t>
      </w:r>
      <w:r w:rsidRPr="001E1C9F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IN" w:eastAsia="en-IN"/>
        </w:rPr>
        <w:t>marketing-strategy/</w:t>
      </w:r>
    </w:p>
    <w:p w14:paraId="79D71DBB" w14:textId="77777777" w:rsidR="001E1C9F" w:rsidRPr="001E1C9F" w:rsidRDefault="001E1C9F" w:rsidP="001E1C9F">
      <w:pPr>
        <w:rPr>
          <w:rFonts w:ascii="Calibri" w:eastAsia="Times New Roman" w:hAnsi="Calibri" w:cs="Times New Roman"/>
          <w:lang w:val="en-IN" w:eastAsia="en-IN"/>
        </w:rPr>
      </w:pPr>
      <w:r w:rsidRPr="001E1C9F">
        <w:rPr>
          <w:rFonts w:ascii="Calibri" w:eastAsia="Times New Roman" w:hAnsi="Calibri" w:cs="Times New Roman"/>
          <w:color w:val="0000FF"/>
          <w:sz w:val="28"/>
          <w:szCs w:val="28"/>
          <w:u w:val="single" w:color="0000FF"/>
          <w:lang w:val="en-IN" w:eastAsia="en-IN"/>
        </w:rPr>
        <w:t>https://</w:t>
      </w:r>
      <w:hyperlink r:id="rId13" w:history="1">
        <w:r w:rsidRPr="001E1C9F">
          <w:rPr>
            <w:rFonts w:ascii="Calibri" w:eastAsia="Times New Roman" w:hAnsi="Calibri" w:cs="Times New Roman"/>
            <w:color w:val="0000FF"/>
            <w:sz w:val="28"/>
            <w:szCs w:val="28"/>
            <w:u w:val="single" w:color="0000FF"/>
            <w:lang w:val="en-IN" w:eastAsia="en-IN"/>
          </w:rPr>
          <w:t>www.lenskart.com/</w:t>
        </w:r>
      </w:hyperlink>
    </w:p>
    <w:p w14:paraId="46F66CC9" w14:textId="77777777" w:rsidR="00A9204E" w:rsidRDefault="00A9204E"/>
    <w:sectPr w:rsidR="00A9204E" w:rsidSect="001E1C9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2879B8"/>
    <w:multiLevelType w:val="multilevel"/>
    <w:tmpl w:val="D938C210"/>
    <w:lvl w:ilvl="0">
      <w:start w:val="3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 w:hint="default"/>
        <w:b/>
        <w:bCs/>
        <w:spacing w:val="0"/>
      </w:rPr>
    </w:lvl>
    <w:lvl w:ilvl="1">
      <w:start w:val="1"/>
      <w:numFmt w:val="decimal"/>
      <w:lvlText w:val="%2."/>
      <w:lvlJc w:val="left"/>
      <w:pPr>
        <w:ind w:left="1540" w:hanging="360"/>
      </w:pPr>
      <w:rPr>
        <w:rFonts w:ascii="Times New Roman" w:hAnsi="Times New Roman" w:cs="Times New Roman" w:hint="default"/>
        <w:spacing w:val="0"/>
        <w:sz w:val="28"/>
        <w:szCs w:val="28"/>
      </w:rPr>
    </w:lvl>
    <w:lvl w:ilvl="2">
      <w:numFmt w:val="bullet"/>
      <w:lvlText w:val="•"/>
      <w:lvlJc w:val="left"/>
      <w:pPr>
        <w:ind w:left="2622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704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786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868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951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8033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9115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A412F0"/>
    <w:multiLevelType w:val="multilevel"/>
    <w:tmpl w:val="695C4E9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C3958E8"/>
    <w:multiLevelType w:val="multilevel"/>
    <w:tmpl w:val="E624B85E"/>
    <w:lvl w:ilvl="0">
      <w:start w:val="1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numFmt w:val="bullet"/>
      <w:lvlText w:val=""/>
      <w:lvlJc w:val="left"/>
      <w:pPr>
        <w:ind w:left="1540" w:hanging="360"/>
      </w:pPr>
      <w:rPr>
        <w:rFonts w:ascii="Symbol" w:hAnsi="Symbol" w:hint="default"/>
        <w:sz w:val="28"/>
        <w:szCs w:val="28"/>
      </w:rPr>
    </w:lvl>
    <w:lvl w:ilvl="2">
      <w:numFmt w:val="bullet"/>
      <w:lvlText w:val="•"/>
      <w:lvlJc w:val="left"/>
      <w:pPr>
        <w:ind w:left="2622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704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786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868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951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8033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9115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2A4F0B"/>
    <w:multiLevelType w:val="multilevel"/>
    <w:tmpl w:val="2C6EE548"/>
    <w:lvl w:ilvl="0">
      <w:start w:val="1"/>
      <w:numFmt w:val="decimal"/>
      <w:lvlText w:val="%1."/>
      <w:lvlJc w:val="left"/>
      <w:pPr>
        <w:ind w:left="1540" w:hanging="360"/>
      </w:pPr>
      <w:rPr>
        <w:rFonts w:ascii="Times New Roman" w:hAnsi="Times New Roman" w:cs="Times New Roman" w:hint="default"/>
        <w:spacing w:val="0"/>
        <w:sz w:val="28"/>
        <w:szCs w:val="28"/>
      </w:rPr>
    </w:lvl>
    <w:lvl w:ilvl="1">
      <w:numFmt w:val="bullet"/>
      <w:lvlText w:val="•"/>
      <w:lvlJc w:val="left"/>
      <w:pPr>
        <w:ind w:left="2514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488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4462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5436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641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7384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8358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9332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0901593">
    <w:abstractNumId w:val="22"/>
  </w:num>
  <w:num w:numId="2" w16cid:durableId="798182919">
    <w:abstractNumId w:val="12"/>
  </w:num>
  <w:num w:numId="3" w16cid:durableId="1820539047">
    <w:abstractNumId w:val="10"/>
  </w:num>
  <w:num w:numId="4" w16cid:durableId="1294560262">
    <w:abstractNumId w:val="24"/>
  </w:num>
  <w:num w:numId="5" w16cid:durableId="435833049">
    <w:abstractNumId w:val="14"/>
  </w:num>
  <w:num w:numId="6" w16cid:durableId="1929458180">
    <w:abstractNumId w:val="18"/>
  </w:num>
  <w:num w:numId="7" w16cid:durableId="1233780805">
    <w:abstractNumId w:val="20"/>
  </w:num>
  <w:num w:numId="8" w16cid:durableId="617679994">
    <w:abstractNumId w:val="9"/>
  </w:num>
  <w:num w:numId="9" w16cid:durableId="1358430814">
    <w:abstractNumId w:val="7"/>
  </w:num>
  <w:num w:numId="10" w16cid:durableId="831917784">
    <w:abstractNumId w:val="6"/>
  </w:num>
  <w:num w:numId="11" w16cid:durableId="2134983747">
    <w:abstractNumId w:val="5"/>
  </w:num>
  <w:num w:numId="12" w16cid:durableId="767047089">
    <w:abstractNumId w:val="4"/>
  </w:num>
  <w:num w:numId="13" w16cid:durableId="364716458">
    <w:abstractNumId w:val="8"/>
  </w:num>
  <w:num w:numId="14" w16cid:durableId="483425802">
    <w:abstractNumId w:val="3"/>
  </w:num>
  <w:num w:numId="15" w16cid:durableId="281304207">
    <w:abstractNumId w:val="2"/>
  </w:num>
  <w:num w:numId="16" w16cid:durableId="1208835884">
    <w:abstractNumId w:val="1"/>
  </w:num>
  <w:num w:numId="17" w16cid:durableId="1247658">
    <w:abstractNumId w:val="0"/>
  </w:num>
  <w:num w:numId="18" w16cid:durableId="1361859854">
    <w:abstractNumId w:val="16"/>
  </w:num>
  <w:num w:numId="19" w16cid:durableId="1542471094">
    <w:abstractNumId w:val="17"/>
  </w:num>
  <w:num w:numId="20" w16cid:durableId="1937326708">
    <w:abstractNumId w:val="23"/>
  </w:num>
  <w:num w:numId="21" w16cid:durableId="371923526">
    <w:abstractNumId w:val="19"/>
  </w:num>
  <w:num w:numId="22" w16cid:durableId="1126045305">
    <w:abstractNumId w:val="11"/>
  </w:num>
  <w:num w:numId="23" w16cid:durableId="117339778">
    <w:abstractNumId w:val="26"/>
  </w:num>
  <w:num w:numId="24" w16cid:durableId="1436100941">
    <w:abstractNumId w:val="25"/>
  </w:num>
  <w:num w:numId="25" w16cid:durableId="59529203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30873917">
    <w:abstractNumId w:val="15"/>
  </w:num>
  <w:num w:numId="27" w16cid:durableId="11160970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2592392">
    <w:abstractNumId w:val="21"/>
  </w:num>
  <w:num w:numId="29" w16cid:durableId="17072957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08048420">
    <w:abstractNumId w:val="13"/>
  </w:num>
  <w:num w:numId="31" w16cid:durableId="1601136854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9F"/>
    <w:rsid w:val="001E1C9F"/>
    <w:rsid w:val="00645252"/>
    <w:rsid w:val="006D3D74"/>
    <w:rsid w:val="0083569A"/>
    <w:rsid w:val="00A9204E"/>
    <w:rsid w:val="00EA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350B"/>
  <w15:chartTrackingRefBased/>
  <w15:docId w15:val="{6DEA762A-0617-4CDD-AFB4-53A8CEFC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numbering" w:customStyle="1" w:styleId="NoList1">
    <w:name w:val="No List1"/>
    <w:next w:val="NoList"/>
    <w:uiPriority w:val="99"/>
    <w:semiHidden/>
    <w:unhideWhenUsed/>
    <w:rsid w:val="001E1C9F"/>
  </w:style>
  <w:style w:type="paragraph" w:customStyle="1" w:styleId="msonormal0">
    <w:name w:val="msonormal"/>
    <w:basedOn w:val="Normal"/>
    <w:rsid w:val="001E1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head-13-13-2">
    <w:name w:val="head-13-13-2"/>
    <w:basedOn w:val="Normal"/>
    <w:rsid w:val="001E1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99"/>
    <w:qFormat/>
    <w:rsid w:val="001E1C9F"/>
    <w:pPr>
      <w:widowControl w:val="0"/>
      <w:autoSpaceDE w:val="0"/>
      <w:autoSpaceDN w:val="0"/>
      <w:spacing w:before="100" w:beforeAutospacing="1" w:after="100" w:afterAutospacing="1"/>
      <w:ind w:left="1540" w:hanging="360"/>
    </w:pPr>
    <w:rPr>
      <w:rFonts w:ascii="Times New Roman" w:eastAsia="Times New Roman" w:hAnsi="Times New Roman" w:cs="Times New Roman"/>
      <w:lang w:val="en-IN" w:eastAsia="en-IN"/>
    </w:rPr>
  </w:style>
  <w:style w:type="paragraph" w:styleId="BodyText">
    <w:name w:val="Body Text"/>
    <w:basedOn w:val="Normal"/>
    <w:link w:val="BodyTextChar"/>
    <w:uiPriority w:val="99"/>
    <w:unhideWhenUsed/>
    <w:rsid w:val="001E1C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99"/>
    <w:rsid w:val="001E1C9F"/>
    <w:rPr>
      <w:rFonts w:ascii="Times New Roman" w:eastAsia="Times New Roman" w:hAnsi="Times New Roman" w:cs="Times New Roman"/>
      <w:sz w:val="28"/>
      <w:szCs w:val="2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nskart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mrush.com/blog/competitor-analysis-tools-to-improve-your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pact.com/blog/how-lenskart-is-leveraging-influencer-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marketing91.com/marketing-strategies-lenskar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ocialsamosa.com/2020/06/lenskart-hustlr-disrupting-eyewear-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en-IN%7bA83CF0C2-03DB-4DC3-9F17-6D57F0C0C0CA%7d\%7bE57B5A86-50FE-4B5E-B1B0-963CD550678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9BD90-264E-4D0F-8B05-B1F7C62B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{E57B5A86-50FE-4B5E-B1B0-963CD550678A}tf02786999_win32</Template>
  <TotalTime>5</TotalTime>
  <Pages>1</Pages>
  <Words>3830</Words>
  <Characters>21833</Characters>
  <Application>Microsoft Office Word</Application>
  <DocSecurity>0</DocSecurity>
  <Lines>181</Lines>
  <Paragraphs>51</Paragraphs>
  <ScaleCrop>false</ScaleCrop>
  <Company/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Ash Oliver</cp:lastModifiedBy>
  <cp:revision>2</cp:revision>
  <dcterms:created xsi:type="dcterms:W3CDTF">2024-11-10T10:31:00Z</dcterms:created>
  <dcterms:modified xsi:type="dcterms:W3CDTF">2024-11-10T10:36:00Z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