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665" w:rsidRDefault="00F80665">
      <w:pPr>
        <w:spacing w:line="160" w:lineRule="exact"/>
        <w:rPr>
          <w:sz w:val="17"/>
          <w:szCs w:val="17"/>
        </w:rPr>
      </w:pPr>
    </w:p>
    <w:p w:rsidR="00F80665" w:rsidRDefault="00EB7967" w:rsidP="00051C94">
      <w:pPr>
        <w:spacing w:before="29"/>
        <w:ind w:left="447" w:right="449"/>
        <w:jc w:val="center"/>
        <w:rPr>
          <w:sz w:val="26"/>
          <w:szCs w:val="26"/>
        </w:rPr>
      </w:pPr>
      <w:r w:rsidRPr="00D971E2">
        <w:rPr>
          <w:b/>
          <w:sz w:val="28"/>
          <w:szCs w:val="28"/>
        </w:rPr>
        <w:t>TR</w:t>
      </w:r>
      <w:r w:rsidRPr="00D971E2">
        <w:rPr>
          <w:b/>
          <w:spacing w:val="-1"/>
          <w:sz w:val="28"/>
          <w:szCs w:val="28"/>
        </w:rPr>
        <w:t>U</w:t>
      </w:r>
      <w:r w:rsidRPr="00D971E2">
        <w:rPr>
          <w:b/>
          <w:spacing w:val="1"/>
          <w:sz w:val="28"/>
          <w:szCs w:val="28"/>
        </w:rPr>
        <w:t>ST</w:t>
      </w:r>
      <w:r w:rsidRPr="00D971E2">
        <w:rPr>
          <w:b/>
          <w:spacing w:val="-1"/>
          <w:sz w:val="28"/>
          <w:szCs w:val="28"/>
        </w:rPr>
        <w:t>-</w:t>
      </w:r>
      <w:r w:rsidRPr="00D971E2">
        <w:rPr>
          <w:b/>
          <w:sz w:val="28"/>
          <w:szCs w:val="28"/>
        </w:rPr>
        <w:t>BAS</w:t>
      </w:r>
      <w:r w:rsidRPr="00D971E2">
        <w:rPr>
          <w:b/>
          <w:spacing w:val="1"/>
          <w:sz w:val="28"/>
          <w:szCs w:val="28"/>
        </w:rPr>
        <w:t>E</w:t>
      </w:r>
      <w:r w:rsidRPr="00D971E2">
        <w:rPr>
          <w:b/>
          <w:sz w:val="28"/>
          <w:szCs w:val="28"/>
        </w:rPr>
        <w:t xml:space="preserve">D </w:t>
      </w:r>
      <w:r w:rsidR="002116FC" w:rsidRPr="00D971E2">
        <w:rPr>
          <w:b/>
          <w:sz w:val="28"/>
          <w:szCs w:val="28"/>
        </w:rPr>
        <w:t>METHOD</w:t>
      </w:r>
      <w:r w:rsidRPr="00D971E2">
        <w:rPr>
          <w:b/>
          <w:spacing w:val="1"/>
          <w:sz w:val="28"/>
          <w:szCs w:val="28"/>
        </w:rPr>
        <w:t xml:space="preserve"> </w:t>
      </w:r>
      <w:r w:rsidRPr="00D971E2">
        <w:rPr>
          <w:b/>
          <w:sz w:val="28"/>
          <w:szCs w:val="28"/>
        </w:rPr>
        <w:t xml:space="preserve">FOR </w:t>
      </w:r>
      <w:r w:rsidRPr="00D971E2">
        <w:rPr>
          <w:b/>
          <w:spacing w:val="-1"/>
          <w:sz w:val="28"/>
          <w:szCs w:val="28"/>
        </w:rPr>
        <w:t>M</w:t>
      </w:r>
      <w:r w:rsidRPr="00D971E2">
        <w:rPr>
          <w:b/>
          <w:sz w:val="28"/>
          <w:szCs w:val="28"/>
        </w:rPr>
        <w:t>A</w:t>
      </w:r>
      <w:r w:rsidRPr="00D971E2">
        <w:rPr>
          <w:b/>
          <w:spacing w:val="-1"/>
          <w:sz w:val="28"/>
          <w:szCs w:val="28"/>
        </w:rPr>
        <w:t>N</w:t>
      </w:r>
      <w:r w:rsidRPr="00D971E2">
        <w:rPr>
          <w:b/>
          <w:sz w:val="28"/>
          <w:szCs w:val="28"/>
        </w:rPr>
        <w:t>ET USING IMPROVED BACTERIA FORAGING OPTIMIZATION TECHNIQUES</w:t>
      </w:r>
    </w:p>
    <w:p w:rsidR="002116FC" w:rsidRPr="00F93F75" w:rsidRDefault="002116FC" w:rsidP="00EB7967">
      <w:pPr>
        <w:ind w:left="222" w:right="220"/>
        <w:jc w:val="center"/>
        <w:rPr>
          <w:b/>
          <w:bCs/>
          <w:sz w:val="24"/>
          <w:szCs w:val="24"/>
        </w:rPr>
      </w:pPr>
      <w:r w:rsidRPr="00F93F75">
        <w:rPr>
          <w:b/>
          <w:bCs/>
          <w:spacing w:val="-4"/>
          <w:position w:val="-2"/>
          <w:sz w:val="24"/>
          <w:szCs w:val="24"/>
          <w:vertAlign w:val="superscript"/>
        </w:rPr>
        <w:t>1</w:t>
      </w:r>
      <w:r w:rsidRPr="00F93F75">
        <w:rPr>
          <w:b/>
          <w:bCs/>
          <w:spacing w:val="-4"/>
          <w:position w:val="-2"/>
          <w:sz w:val="24"/>
          <w:szCs w:val="24"/>
        </w:rPr>
        <w:t xml:space="preserve">Mahesh </w:t>
      </w:r>
      <w:proofErr w:type="spellStart"/>
      <w:r w:rsidRPr="00F93F75">
        <w:rPr>
          <w:b/>
          <w:bCs/>
          <w:spacing w:val="-4"/>
          <w:position w:val="-2"/>
          <w:sz w:val="24"/>
          <w:szCs w:val="24"/>
        </w:rPr>
        <w:t>Gawali</w:t>
      </w:r>
      <w:proofErr w:type="spellEnd"/>
      <w:r w:rsidRPr="00F93F75">
        <w:rPr>
          <w:b/>
          <w:bCs/>
          <w:spacing w:val="-4"/>
          <w:position w:val="-2"/>
          <w:sz w:val="24"/>
          <w:szCs w:val="24"/>
        </w:rPr>
        <w:t xml:space="preserve">, </w:t>
      </w:r>
      <w:r w:rsidRPr="00F93F75">
        <w:rPr>
          <w:b/>
          <w:bCs/>
          <w:sz w:val="24"/>
          <w:szCs w:val="24"/>
          <w:vertAlign w:val="superscript"/>
        </w:rPr>
        <w:t>2</w:t>
      </w:r>
      <w:r w:rsidR="008510E6" w:rsidRPr="00F93F75">
        <w:rPr>
          <w:b/>
          <w:bCs/>
          <w:sz w:val="24"/>
          <w:szCs w:val="24"/>
        </w:rPr>
        <w:t>D</w:t>
      </w:r>
      <w:r w:rsidR="008510E6" w:rsidRPr="00F93F75">
        <w:rPr>
          <w:b/>
          <w:bCs/>
          <w:spacing w:val="-1"/>
          <w:sz w:val="24"/>
          <w:szCs w:val="24"/>
        </w:rPr>
        <w:t>r</w:t>
      </w:r>
      <w:r w:rsidR="008510E6" w:rsidRPr="00F93F75">
        <w:rPr>
          <w:b/>
          <w:bCs/>
          <w:sz w:val="24"/>
          <w:szCs w:val="24"/>
        </w:rPr>
        <w:t>. Ha</w:t>
      </w:r>
      <w:r w:rsidR="008510E6" w:rsidRPr="00F93F75">
        <w:rPr>
          <w:b/>
          <w:bCs/>
          <w:spacing w:val="-1"/>
          <w:sz w:val="24"/>
          <w:szCs w:val="24"/>
        </w:rPr>
        <w:t>r</w:t>
      </w:r>
      <w:r w:rsidR="008510E6" w:rsidRPr="00F93F75">
        <w:rPr>
          <w:b/>
          <w:bCs/>
          <w:sz w:val="24"/>
          <w:szCs w:val="24"/>
        </w:rPr>
        <w:t>sh</w:t>
      </w:r>
      <w:r w:rsidR="008510E6" w:rsidRPr="00F93F75">
        <w:rPr>
          <w:b/>
          <w:bCs/>
          <w:spacing w:val="1"/>
          <w:sz w:val="24"/>
          <w:szCs w:val="24"/>
        </w:rPr>
        <w:t xml:space="preserve"> </w:t>
      </w:r>
      <w:proofErr w:type="spellStart"/>
      <w:r w:rsidR="008510E6" w:rsidRPr="00F93F75">
        <w:rPr>
          <w:b/>
          <w:bCs/>
          <w:sz w:val="24"/>
          <w:szCs w:val="24"/>
        </w:rPr>
        <w:t>Lo</w:t>
      </w:r>
      <w:r w:rsidR="008510E6" w:rsidRPr="00F93F75">
        <w:rPr>
          <w:b/>
          <w:bCs/>
          <w:spacing w:val="1"/>
          <w:sz w:val="24"/>
          <w:szCs w:val="24"/>
        </w:rPr>
        <w:t>h</w:t>
      </w:r>
      <w:r w:rsidR="008510E6" w:rsidRPr="00F93F75">
        <w:rPr>
          <w:b/>
          <w:bCs/>
          <w:sz w:val="24"/>
          <w:szCs w:val="24"/>
        </w:rPr>
        <w:t>iya</w:t>
      </w:r>
      <w:proofErr w:type="spellEnd"/>
    </w:p>
    <w:p w:rsidR="002116FC" w:rsidRPr="00D971E2" w:rsidRDefault="002116FC" w:rsidP="002116FC">
      <w:pPr>
        <w:spacing w:line="260" w:lineRule="exact"/>
        <w:ind w:right="-93"/>
        <w:jc w:val="center"/>
        <w:rPr>
          <w:sz w:val="22"/>
          <w:szCs w:val="22"/>
        </w:rPr>
      </w:pPr>
      <w:r w:rsidRPr="00D971E2">
        <w:rPr>
          <w:position w:val="-1"/>
          <w:sz w:val="22"/>
          <w:szCs w:val="22"/>
        </w:rPr>
        <w:t>R</w:t>
      </w:r>
      <w:r w:rsidRPr="00D971E2">
        <w:rPr>
          <w:spacing w:val="1"/>
          <w:position w:val="-1"/>
          <w:sz w:val="22"/>
          <w:szCs w:val="22"/>
        </w:rPr>
        <w:t>e</w:t>
      </w:r>
      <w:r w:rsidRPr="00D971E2">
        <w:rPr>
          <w:spacing w:val="-1"/>
          <w:position w:val="-1"/>
          <w:sz w:val="22"/>
          <w:szCs w:val="22"/>
        </w:rPr>
        <w:t>s</w:t>
      </w:r>
      <w:r w:rsidRPr="00D971E2">
        <w:rPr>
          <w:spacing w:val="1"/>
          <w:position w:val="-1"/>
          <w:sz w:val="22"/>
          <w:szCs w:val="22"/>
        </w:rPr>
        <w:t>ea</w:t>
      </w:r>
      <w:r w:rsidRPr="00D971E2">
        <w:rPr>
          <w:position w:val="-1"/>
          <w:sz w:val="22"/>
          <w:szCs w:val="22"/>
        </w:rPr>
        <w:t>r</w:t>
      </w:r>
      <w:r w:rsidRPr="00D971E2">
        <w:rPr>
          <w:spacing w:val="1"/>
          <w:position w:val="-1"/>
          <w:sz w:val="22"/>
          <w:szCs w:val="22"/>
        </w:rPr>
        <w:t>c</w:t>
      </w:r>
      <w:r w:rsidRPr="00D971E2">
        <w:rPr>
          <w:position w:val="-1"/>
          <w:sz w:val="22"/>
          <w:szCs w:val="22"/>
        </w:rPr>
        <w:t xml:space="preserve">h </w:t>
      </w:r>
      <w:r w:rsidRPr="00D971E2">
        <w:rPr>
          <w:spacing w:val="-1"/>
          <w:position w:val="-1"/>
          <w:sz w:val="22"/>
          <w:szCs w:val="22"/>
        </w:rPr>
        <w:t>S</w:t>
      </w:r>
      <w:r w:rsidRPr="00D971E2">
        <w:rPr>
          <w:spacing w:val="1"/>
          <w:position w:val="-1"/>
          <w:sz w:val="22"/>
          <w:szCs w:val="22"/>
        </w:rPr>
        <w:t>c</w:t>
      </w:r>
      <w:r w:rsidRPr="00D971E2">
        <w:rPr>
          <w:position w:val="-1"/>
          <w:sz w:val="22"/>
          <w:szCs w:val="22"/>
        </w:rPr>
        <w:t>ho</w:t>
      </w:r>
      <w:r w:rsidRPr="00D971E2">
        <w:rPr>
          <w:spacing w:val="1"/>
          <w:position w:val="-1"/>
          <w:sz w:val="22"/>
          <w:szCs w:val="22"/>
        </w:rPr>
        <w:t>la</w:t>
      </w:r>
      <w:r w:rsidRPr="00D971E2">
        <w:rPr>
          <w:position w:val="-1"/>
          <w:sz w:val="22"/>
          <w:szCs w:val="22"/>
        </w:rPr>
        <w:t xml:space="preserve">r, </w:t>
      </w:r>
      <w:r w:rsidRPr="00D971E2">
        <w:rPr>
          <w:spacing w:val="-5"/>
          <w:position w:val="-1"/>
          <w:sz w:val="22"/>
          <w:szCs w:val="22"/>
        </w:rPr>
        <w:t>D</w:t>
      </w:r>
      <w:r w:rsidRPr="00D971E2">
        <w:rPr>
          <w:spacing w:val="1"/>
          <w:position w:val="-1"/>
          <w:sz w:val="22"/>
          <w:szCs w:val="22"/>
        </w:rPr>
        <w:t>e</w:t>
      </w:r>
      <w:r w:rsidRPr="00D971E2">
        <w:rPr>
          <w:position w:val="-1"/>
          <w:sz w:val="22"/>
          <w:szCs w:val="22"/>
        </w:rPr>
        <w:t>p</w:t>
      </w:r>
      <w:r w:rsidRPr="00D971E2">
        <w:rPr>
          <w:spacing w:val="1"/>
          <w:position w:val="-1"/>
          <w:sz w:val="22"/>
          <w:szCs w:val="22"/>
        </w:rPr>
        <w:t>a</w:t>
      </w:r>
      <w:r w:rsidRPr="00D971E2">
        <w:rPr>
          <w:position w:val="-1"/>
          <w:sz w:val="22"/>
          <w:szCs w:val="22"/>
        </w:rPr>
        <w:t>r</w:t>
      </w:r>
      <w:r w:rsidRPr="00D971E2">
        <w:rPr>
          <w:spacing w:val="-3"/>
          <w:position w:val="-1"/>
          <w:sz w:val="22"/>
          <w:szCs w:val="22"/>
        </w:rPr>
        <w:t>t</w:t>
      </w:r>
      <w:r w:rsidRPr="00D971E2">
        <w:rPr>
          <w:spacing w:val="1"/>
          <w:position w:val="-1"/>
          <w:sz w:val="22"/>
          <w:szCs w:val="22"/>
        </w:rPr>
        <w:t>me</w:t>
      </w:r>
      <w:r w:rsidRPr="00D971E2">
        <w:rPr>
          <w:position w:val="-1"/>
          <w:sz w:val="22"/>
          <w:szCs w:val="22"/>
        </w:rPr>
        <w:t>nt</w:t>
      </w:r>
      <w:r w:rsidRPr="00D971E2">
        <w:rPr>
          <w:spacing w:val="1"/>
          <w:position w:val="-1"/>
          <w:sz w:val="22"/>
          <w:szCs w:val="22"/>
        </w:rPr>
        <w:t xml:space="preserve"> </w:t>
      </w:r>
      <w:r w:rsidRPr="00D971E2">
        <w:rPr>
          <w:position w:val="-1"/>
          <w:sz w:val="22"/>
          <w:szCs w:val="22"/>
        </w:rPr>
        <w:t>of C</w:t>
      </w:r>
      <w:r w:rsidRPr="00D971E2">
        <w:rPr>
          <w:spacing w:val="-6"/>
          <w:position w:val="-1"/>
          <w:sz w:val="22"/>
          <w:szCs w:val="22"/>
        </w:rPr>
        <w:t>S</w:t>
      </w:r>
      <w:r w:rsidRPr="00D971E2">
        <w:rPr>
          <w:spacing w:val="1"/>
          <w:position w:val="-1"/>
          <w:sz w:val="22"/>
          <w:szCs w:val="22"/>
        </w:rPr>
        <w:t>E</w:t>
      </w:r>
      <w:r w:rsidRPr="00D971E2">
        <w:rPr>
          <w:position w:val="-1"/>
          <w:sz w:val="22"/>
          <w:szCs w:val="22"/>
        </w:rPr>
        <w:t xml:space="preserve">, </w:t>
      </w:r>
      <w:r w:rsidRPr="00D971E2">
        <w:rPr>
          <w:spacing w:val="-1"/>
          <w:position w:val="-1"/>
          <w:sz w:val="22"/>
          <w:szCs w:val="22"/>
        </w:rPr>
        <w:t>SSS</w:t>
      </w:r>
      <w:r w:rsidRPr="00D971E2">
        <w:rPr>
          <w:spacing w:val="1"/>
          <w:position w:val="-1"/>
          <w:sz w:val="22"/>
          <w:szCs w:val="22"/>
        </w:rPr>
        <w:t>T</w:t>
      </w:r>
      <w:r w:rsidRPr="00D971E2">
        <w:rPr>
          <w:spacing w:val="-1"/>
          <w:position w:val="-1"/>
          <w:sz w:val="22"/>
          <w:szCs w:val="22"/>
        </w:rPr>
        <w:t>UMS</w:t>
      </w:r>
      <w:r w:rsidRPr="00D971E2">
        <w:rPr>
          <w:position w:val="-1"/>
          <w:sz w:val="22"/>
          <w:szCs w:val="22"/>
        </w:rPr>
        <w:t>,</w:t>
      </w:r>
      <w:r w:rsidRPr="00D971E2">
        <w:rPr>
          <w:spacing w:val="4"/>
          <w:position w:val="-1"/>
          <w:sz w:val="22"/>
          <w:szCs w:val="22"/>
        </w:rPr>
        <w:t xml:space="preserve"> </w:t>
      </w:r>
      <w:proofErr w:type="spellStart"/>
      <w:r w:rsidRPr="00D971E2">
        <w:rPr>
          <w:spacing w:val="-1"/>
          <w:position w:val="-1"/>
          <w:sz w:val="22"/>
          <w:szCs w:val="22"/>
        </w:rPr>
        <w:t>S</w:t>
      </w:r>
      <w:r w:rsidRPr="00D971E2">
        <w:rPr>
          <w:spacing w:val="1"/>
          <w:position w:val="-1"/>
          <w:sz w:val="22"/>
          <w:szCs w:val="22"/>
        </w:rPr>
        <w:t>e</w:t>
      </w:r>
      <w:r w:rsidRPr="00D971E2">
        <w:rPr>
          <w:position w:val="-1"/>
          <w:sz w:val="22"/>
          <w:szCs w:val="22"/>
        </w:rPr>
        <w:t>hor</w:t>
      </w:r>
      <w:r w:rsidRPr="00D971E2">
        <w:rPr>
          <w:spacing w:val="1"/>
          <w:position w:val="-1"/>
          <w:sz w:val="22"/>
          <w:szCs w:val="22"/>
        </w:rPr>
        <w:t>e</w:t>
      </w:r>
      <w:proofErr w:type="spellEnd"/>
      <w:r w:rsidRPr="00D971E2">
        <w:rPr>
          <w:position w:val="-1"/>
          <w:sz w:val="22"/>
          <w:szCs w:val="22"/>
        </w:rPr>
        <w:t xml:space="preserve">, </w:t>
      </w:r>
      <w:r w:rsidRPr="00D971E2">
        <w:rPr>
          <w:spacing w:val="-1"/>
          <w:position w:val="-1"/>
          <w:sz w:val="22"/>
          <w:szCs w:val="22"/>
        </w:rPr>
        <w:t>M</w:t>
      </w:r>
      <w:r w:rsidRPr="00D971E2">
        <w:rPr>
          <w:position w:val="-1"/>
          <w:sz w:val="22"/>
          <w:szCs w:val="22"/>
        </w:rPr>
        <w:t>.</w:t>
      </w:r>
      <w:r w:rsidRPr="00D971E2">
        <w:rPr>
          <w:spacing w:val="-1"/>
          <w:position w:val="-1"/>
          <w:sz w:val="22"/>
          <w:szCs w:val="22"/>
        </w:rPr>
        <w:t>P</w:t>
      </w:r>
      <w:r w:rsidRPr="00D971E2">
        <w:rPr>
          <w:position w:val="-1"/>
          <w:sz w:val="22"/>
          <w:szCs w:val="22"/>
        </w:rPr>
        <w:t xml:space="preserve">. </w:t>
      </w:r>
      <w:r w:rsidRPr="00D971E2">
        <w:rPr>
          <w:spacing w:val="4"/>
          <w:position w:val="-1"/>
          <w:sz w:val="22"/>
          <w:szCs w:val="22"/>
        </w:rPr>
        <w:t>(</w:t>
      </w:r>
      <w:r w:rsidRPr="00D971E2">
        <w:rPr>
          <w:spacing w:val="-4"/>
          <w:position w:val="-1"/>
          <w:sz w:val="22"/>
          <w:szCs w:val="22"/>
        </w:rPr>
        <w:t>I</w:t>
      </w:r>
      <w:r w:rsidRPr="00D971E2">
        <w:rPr>
          <w:position w:val="-1"/>
          <w:sz w:val="22"/>
          <w:szCs w:val="22"/>
        </w:rPr>
        <w:t>nd</w:t>
      </w:r>
      <w:r w:rsidRPr="00D971E2">
        <w:rPr>
          <w:spacing w:val="1"/>
          <w:position w:val="-1"/>
          <w:sz w:val="22"/>
          <w:szCs w:val="22"/>
        </w:rPr>
        <w:t>ia</w:t>
      </w:r>
      <w:proofErr w:type="gramStart"/>
      <w:r w:rsidRPr="00D971E2">
        <w:rPr>
          <w:spacing w:val="8"/>
          <w:position w:val="-1"/>
          <w:sz w:val="22"/>
          <w:szCs w:val="22"/>
        </w:rPr>
        <w:t>)</w:t>
      </w:r>
      <w:r w:rsidRPr="00D971E2">
        <w:rPr>
          <w:position w:val="10"/>
          <w:sz w:val="22"/>
          <w:szCs w:val="22"/>
        </w:rPr>
        <w:t>1</w:t>
      </w:r>
      <w:proofErr w:type="gramEnd"/>
    </w:p>
    <w:p w:rsidR="00F80665" w:rsidRPr="00051C94" w:rsidRDefault="008510E6" w:rsidP="00EB7967">
      <w:pPr>
        <w:ind w:left="222" w:right="220"/>
        <w:jc w:val="center"/>
        <w:rPr>
          <w:b/>
          <w:spacing w:val="1"/>
          <w:sz w:val="22"/>
          <w:szCs w:val="22"/>
          <w:vertAlign w:val="superscript"/>
        </w:rPr>
      </w:pPr>
      <w:r w:rsidRPr="00D971E2">
        <w:rPr>
          <w:sz w:val="22"/>
          <w:szCs w:val="22"/>
        </w:rPr>
        <w:t>A</w:t>
      </w:r>
      <w:r w:rsidR="00EB7967" w:rsidRPr="00D971E2">
        <w:rPr>
          <w:sz w:val="22"/>
          <w:szCs w:val="22"/>
        </w:rPr>
        <w:t>ssociate</w:t>
      </w:r>
      <w:r w:rsidRPr="00D971E2">
        <w:rPr>
          <w:spacing w:val="1"/>
          <w:sz w:val="22"/>
          <w:szCs w:val="22"/>
        </w:rPr>
        <w:t xml:space="preserve"> P</w:t>
      </w:r>
      <w:r w:rsidRPr="00D971E2">
        <w:rPr>
          <w:sz w:val="22"/>
          <w:szCs w:val="22"/>
        </w:rPr>
        <w:t>ro</w:t>
      </w:r>
      <w:r w:rsidRPr="00D971E2">
        <w:rPr>
          <w:spacing w:val="-1"/>
          <w:sz w:val="22"/>
          <w:szCs w:val="22"/>
        </w:rPr>
        <w:t>fe</w:t>
      </w:r>
      <w:r w:rsidRPr="00D971E2">
        <w:rPr>
          <w:sz w:val="22"/>
          <w:szCs w:val="22"/>
        </w:rPr>
        <w:t>ssor</w:t>
      </w:r>
      <w:r w:rsidR="00EB7967" w:rsidRPr="00D971E2">
        <w:rPr>
          <w:sz w:val="22"/>
          <w:szCs w:val="22"/>
        </w:rPr>
        <w:t>,</w:t>
      </w:r>
      <w:r w:rsidRPr="00D971E2">
        <w:rPr>
          <w:spacing w:val="-19"/>
          <w:sz w:val="22"/>
          <w:szCs w:val="22"/>
        </w:rPr>
        <w:t xml:space="preserve"> </w:t>
      </w:r>
      <w:r w:rsidRPr="00D971E2">
        <w:rPr>
          <w:sz w:val="22"/>
          <w:szCs w:val="22"/>
        </w:rPr>
        <w:t>D</w:t>
      </w:r>
      <w:r w:rsidRPr="00D971E2">
        <w:rPr>
          <w:spacing w:val="-1"/>
          <w:sz w:val="22"/>
          <w:szCs w:val="22"/>
        </w:rPr>
        <w:t>e</w:t>
      </w:r>
      <w:r w:rsidRPr="00D971E2">
        <w:rPr>
          <w:sz w:val="22"/>
          <w:szCs w:val="22"/>
        </w:rPr>
        <w:t>p</w:t>
      </w:r>
      <w:r w:rsidRPr="00D971E2">
        <w:rPr>
          <w:spacing w:val="1"/>
          <w:sz w:val="22"/>
          <w:szCs w:val="22"/>
        </w:rPr>
        <w:t>a</w:t>
      </w:r>
      <w:r w:rsidRPr="00D971E2">
        <w:rPr>
          <w:sz w:val="22"/>
          <w:szCs w:val="22"/>
        </w:rPr>
        <w:t>rtm</w:t>
      </w:r>
      <w:r w:rsidRPr="00D971E2">
        <w:rPr>
          <w:spacing w:val="-1"/>
          <w:sz w:val="22"/>
          <w:szCs w:val="22"/>
        </w:rPr>
        <w:t>e</w:t>
      </w:r>
      <w:r w:rsidRPr="00D971E2">
        <w:rPr>
          <w:spacing w:val="2"/>
          <w:sz w:val="22"/>
          <w:szCs w:val="22"/>
        </w:rPr>
        <w:t>n</w:t>
      </w:r>
      <w:r w:rsidRPr="00D971E2">
        <w:rPr>
          <w:sz w:val="22"/>
          <w:szCs w:val="22"/>
        </w:rPr>
        <w:t>t of Co</w:t>
      </w:r>
      <w:r w:rsidRPr="00D971E2">
        <w:rPr>
          <w:spacing w:val="1"/>
          <w:sz w:val="22"/>
          <w:szCs w:val="22"/>
        </w:rPr>
        <w:t>m</w:t>
      </w:r>
      <w:r w:rsidRPr="00D971E2">
        <w:rPr>
          <w:sz w:val="22"/>
          <w:szCs w:val="22"/>
        </w:rPr>
        <w:t>puter</w:t>
      </w:r>
      <w:r w:rsidRPr="00D971E2">
        <w:rPr>
          <w:spacing w:val="-1"/>
          <w:sz w:val="22"/>
          <w:szCs w:val="22"/>
        </w:rPr>
        <w:t xml:space="preserve"> </w:t>
      </w:r>
      <w:r w:rsidRPr="00D971E2">
        <w:rPr>
          <w:spacing w:val="1"/>
          <w:sz w:val="22"/>
          <w:szCs w:val="22"/>
        </w:rPr>
        <w:t>S</w:t>
      </w:r>
      <w:r w:rsidRPr="00D971E2">
        <w:rPr>
          <w:spacing w:val="-1"/>
          <w:sz w:val="22"/>
          <w:szCs w:val="22"/>
        </w:rPr>
        <w:t>c</w:t>
      </w:r>
      <w:r w:rsidRPr="00D971E2">
        <w:rPr>
          <w:sz w:val="22"/>
          <w:szCs w:val="22"/>
        </w:rPr>
        <w:t>ien</w:t>
      </w:r>
      <w:r w:rsidRPr="00D971E2">
        <w:rPr>
          <w:spacing w:val="-1"/>
          <w:sz w:val="22"/>
          <w:szCs w:val="22"/>
        </w:rPr>
        <w:t>c</w:t>
      </w:r>
      <w:r w:rsidRPr="00D971E2">
        <w:rPr>
          <w:sz w:val="22"/>
          <w:szCs w:val="22"/>
        </w:rPr>
        <w:t>e</w:t>
      </w:r>
      <w:r w:rsidRPr="00D971E2">
        <w:rPr>
          <w:spacing w:val="-1"/>
          <w:sz w:val="22"/>
          <w:szCs w:val="22"/>
        </w:rPr>
        <w:t xml:space="preserve"> </w:t>
      </w:r>
      <w:r w:rsidRPr="00D971E2">
        <w:rPr>
          <w:sz w:val="22"/>
          <w:szCs w:val="22"/>
        </w:rPr>
        <w:t>&amp;</w:t>
      </w:r>
      <w:r w:rsidRPr="00D971E2">
        <w:rPr>
          <w:spacing w:val="3"/>
          <w:sz w:val="22"/>
          <w:szCs w:val="22"/>
        </w:rPr>
        <w:t xml:space="preserve"> </w:t>
      </w:r>
      <w:r w:rsidRPr="00D971E2">
        <w:rPr>
          <w:sz w:val="22"/>
          <w:szCs w:val="22"/>
        </w:rPr>
        <w:t>Engine</w:t>
      </w:r>
      <w:r w:rsidRPr="00D971E2">
        <w:rPr>
          <w:spacing w:val="-2"/>
          <w:sz w:val="22"/>
          <w:szCs w:val="22"/>
        </w:rPr>
        <w:t>e</w:t>
      </w:r>
      <w:r w:rsidRPr="00D971E2">
        <w:rPr>
          <w:sz w:val="22"/>
          <w:szCs w:val="22"/>
        </w:rPr>
        <w:t>ring</w:t>
      </w:r>
      <w:r w:rsidRPr="00D971E2">
        <w:rPr>
          <w:spacing w:val="-17"/>
          <w:sz w:val="22"/>
          <w:szCs w:val="22"/>
        </w:rPr>
        <w:t xml:space="preserve"> </w:t>
      </w:r>
      <w:r w:rsidRPr="00D971E2">
        <w:rPr>
          <w:spacing w:val="1"/>
          <w:sz w:val="22"/>
          <w:szCs w:val="22"/>
        </w:rPr>
        <w:t>SS</w:t>
      </w:r>
      <w:r w:rsidRPr="00D971E2">
        <w:rPr>
          <w:sz w:val="22"/>
          <w:szCs w:val="22"/>
        </w:rPr>
        <w:t>T</w:t>
      </w:r>
      <w:r w:rsidRPr="00D971E2">
        <w:rPr>
          <w:spacing w:val="-1"/>
          <w:sz w:val="22"/>
          <w:szCs w:val="22"/>
        </w:rPr>
        <w:t>U</w:t>
      </w:r>
      <w:r w:rsidRPr="00D971E2">
        <w:rPr>
          <w:sz w:val="22"/>
          <w:szCs w:val="22"/>
        </w:rPr>
        <w:t>M</w:t>
      </w:r>
      <w:r w:rsidRPr="00D971E2">
        <w:rPr>
          <w:spacing w:val="1"/>
          <w:sz w:val="22"/>
          <w:szCs w:val="22"/>
        </w:rPr>
        <w:t>S</w:t>
      </w:r>
      <w:r w:rsidRPr="00D971E2">
        <w:rPr>
          <w:sz w:val="22"/>
          <w:szCs w:val="22"/>
        </w:rPr>
        <w:t xml:space="preserve">, </w:t>
      </w:r>
      <w:proofErr w:type="spellStart"/>
      <w:r w:rsidRPr="00D971E2">
        <w:rPr>
          <w:spacing w:val="1"/>
          <w:sz w:val="22"/>
          <w:szCs w:val="22"/>
        </w:rPr>
        <w:t>S</w:t>
      </w:r>
      <w:r w:rsidRPr="00D971E2">
        <w:rPr>
          <w:spacing w:val="-1"/>
          <w:sz w:val="22"/>
          <w:szCs w:val="22"/>
        </w:rPr>
        <w:t>e</w:t>
      </w:r>
      <w:r w:rsidRPr="00D971E2">
        <w:rPr>
          <w:sz w:val="22"/>
          <w:szCs w:val="22"/>
        </w:rPr>
        <w:t>hore</w:t>
      </w:r>
      <w:proofErr w:type="spellEnd"/>
      <w:r w:rsidRPr="00D971E2">
        <w:rPr>
          <w:spacing w:val="-2"/>
          <w:sz w:val="22"/>
          <w:szCs w:val="22"/>
        </w:rPr>
        <w:t xml:space="preserve"> </w:t>
      </w:r>
      <w:r w:rsidR="00EB7967" w:rsidRPr="00D971E2">
        <w:rPr>
          <w:sz w:val="22"/>
          <w:szCs w:val="22"/>
        </w:rPr>
        <w:t>(M.P.</w:t>
      </w:r>
      <w:proofErr w:type="gramStart"/>
      <w:r w:rsidR="00EB7967" w:rsidRPr="00D971E2">
        <w:rPr>
          <w:sz w:val="22"/>
          <w:szCs w:val="22"/>
        </w:rPr>
        <w:t>)</w:t>
      </w:r>
      <w:r w:rsidR="00051C94">
        <w:rPr>
          <w:sz w:val="22"/>
          <w:szCs w:val="22"/>
          <w:vertAlign w:val="superscript"/>
        </w:rPr>
        <w:t>2</w:t>
      </w:r>
      <w:proofErr w:type="gramEnd"/>
    </w:p>
    <w:p w:rsidR="00F80665" w:rsidRDefault="00F80665">
      <w:pPr>
        <w:spacing w:before="7" w:line="240" w:lineRule="exact"/>
        <w:rPr>
          <w:sz w:val="24"/>
          <w:szCs w:val="24"/>
        </w:rPr>
      </w:pPr>
    </w:p>
    <w:p w:rsidR="00F80665" w:rsidRDefault="00F93F75" w:rsidP="00F93F75">
      <w:pPr>
        <w:spacing w:before="29"/>
        <w:ind w:left="120" w:right="77"/>
        <w:jc w:val="center"/>
        <w:rPr>
          <w:sz w:val="24"/>
          <w:szCs w:val="24"/>
        </w:rPr>
      </w:pPr>
      <w:r>
        <w:rPr>
          <w:b/>
          <w:sz w:val="24"/>
          <w:szCs w:val="24"/>
        </w:rPr>
        <w:t>ABST</w:t>
      </w:r>
      <w:r>
        <w:rPr>
          <w:b/>
          <w:spacing w:val="-1"/>
          <w:sz w:val="24"/>
          <w:szCs w:val="24"/>
        </w:rPr>
        <w:t>R</w:t>
      </w:r>
      <w:r>
        <w:rPr>
          <w:b/>
          <w:sz w:val="24"/>
          <w:szCs w:val="24"/>
        </w:rPr>
        <w:t>A</w:t>
      </w:r>
      <w:r>
        <w:rPr>
          <w:b/>
          <w:spacing w:val="-1"/>
          <w:sz w:val="24"/>
          <w:szCs w:val="24"/>
        </w:rPr>
        <w:t>C</w:t>
      </w:r>
      <w:r>
        <w:rPr>
          <w:b/>
          <w:sz w:val="24"/>
          <w:szCs w:val="24"/>
        </w:rPr>
        <w:t>T</w:t>
      </w:r>
    </w:p>
    <w:p w:rsidR="001F43A7" w:rsidRDefault="00426C1E" w:rsidP="00F93F75">
      <w:pPr>
        <w:tabs>
          <w:tab w:val="left" w:pos="3969"/>
        </w:tabs>
        <w:ind w:left="120" w:right="77"/>
        <w:jc w:val="both"/>
        <w:rPr>
          <w:spacing w:val="-1"/>
        </w:rPr>
      </w:pPr>
      <w:bookmarkStart w:id="0" w:name="_GoBack"/>
      <w:r w:rsidRPr="00426C1E">
        <w:rPr>
          <w:spacing w:val="-1"/>
        </w:rPr>
        <w:t xml:space="preserve">In the past few years, the demand on the network has increased day by day, so the need for infrastructure, security equipment and access is becoming difficult for us. Mobile ad hoc networks allow us to establish a connection between two or more nodes. In this work, we present an optimization method to improve the connection between sites and sites by using the communication from the trust to determine the optimal number of hops between nodes and to package data from source to source. The proposed algorithm IBFOA is based on finding the truth about the reliability and communication security of nodes in the </w:t>
      </w:r>
      <w:proofErr w:type="gramStart"/>
      <w:r w:rsidRPr="00426C1E">
        <w:rPr>
          <w:spacing w:val="-1"/>
        </w:rPr>
        <w:t>network,</w:t>
      </w:r>
      <w:proofErr w:type="gramEnd"/>
      <w:r w:rsidRPr="00426C1E">
        <w:rPr>
          <w:spacing w:val="-1"/>
        </w:rPr>
        <w:t xml:space="preserve"> here we show that the test type is normal in the simulation scenario. Challenge the norm and try to be more efficient than the current system.</w:t>
      </w:r>
    </w:p>
    <w:bookmarkEnd w:id="0"/>
    <w:p w:rsidR="001F43A7" w:rsidRDefault="001F43A7" w:rsidP="00F93F75">
      <w:pPr>
        <w:tabs>
          <w:tab w:val="left" w:pos="3969"/>
        </w:tabs>
        <w:ind w:left="120" w:right="77"/>
        <w:jc w:val="both"/>
        <w:rPr>
          <w:spacing w:val="-1"/>
        </w:rPr>
      </w:pPr>
    </w:p>
    <w:p w:rsidR="00F80665" w:rsidRPr="00F93F75" w:rsidRDefault="008510E6" w:rsidP="00F93F75">
      <w:pPr>
        <w:tabs>
          <w:tab w:val="left" w:pos="3969"/>
        </w:tabs>
        <w:ind w:left="120" w:right="77"/>
        <w:jc w:val="both"/>
      </w:pPr>
      <w:r w:rsidRPr="00F93F75">
        <w:rPr>
          <w:b/>
          <w:iCs/>
        </w:rPr>
        <w:t>K</w:t>
      </w:r>
      <w:r w:rsidRPr="00F93F75">
        <w:rPr>
          <w:b/>
          <w:iCs/>
          <w:spacing w:val="-1"/>
        </w:rPr>
        <w:t>ey</w:t>
      </w:r>
      <w:r w:rsidRPr="00F93F75">
        <w:rPr>
          <w:b/>
          <w:iCs/>
        </w:rPr>
        <w:t>words:</w:t>
      </w:r>
      <w:r w:rsidR="00F93F75" w:rsidRPr="00F93F75">
        <w:t xml:space="preserve"> </w:t>
      </w:r>
      <w:r w:rsidRPr="00F93F75">
        <w:t>B</w:t>
      </w:r>
      <w:r w:rsidRPr="00F93F75">
        <w:rPr>
          <w:spacing w:val="-1"/>
        </w:rPr>
        <w:t>ac</w:t>
      </w:r>
      <w:r w:rsidRPr="00F93F75">
        <w:t>te</w:t>
      </w:r>
      <w:r w:rsidRPr="00F93F75">
        <w:rPr>
          <w:spacing w:val="-1"/>
        </w:rPr>
        <w:t>r</w:t>
      </w:r>
      <w:r w:rsidRPr="00F93F75">
        <w:t xml:space="preserve">ia </w:t>
      </w:r>
      <w:r w:rsidRPr="00F93F75">
        <w:rPr>
          <w:spacing w:val="-1"/>
        </w:rPr>
        <w:t>f</w:t>
      </w:r>
      <w:r w:rsidRPr="00F93F75">
        <w:rPr>
          <w:spacing w:val="2"/>
        </w:rPr>
        <w:t>o</w:t>
      </w:r>
      <w:r w:rsidRPr="00F93F75">
        <w:t>r</w:t>
      </w:r>
      <w:r w:rsidRPr="00F93F75">
        <w:rPr>
          <w:spacing w:val="-1"/>
        </w:rPr>
        <w:t>a</w:t>
      </w:r>
      <w:r w:rsidRPr="00F93F75">
        <w:t>ging Opt</w:t>
      </w:r>
      <w:r w:rsidRPr="00F93F75">
        <w:rPr>
          <w:spacing w:val="1"/>
        </w:rPr>
        <w:t>i</w:t>
      </w:r>
      <w:r w:rsidRPr="00F93F75">
        <w:t>m</w:t>
      </w:r>
      <w:r w:rsidRPr="00F93F75">
        <w:rPr>
          <w:spacing w:val="1"/>
        </w:rPr>
        <w:t>i</w:t>
      </w:r>
      <w:r w:rsidRPr="00F93F75">
        <w:rPr>
          <w:spacing w:val="-1"/>
        </w:rPr>
        <w:t>za</w:t>
      </w:r>
      <w:r w:rsidRPr="00F93F75">
        <w:t>t</w:t>
      </w:r>
      <w:r w:rsidRPr="00F93F75">
        <w:rPr>
          <w:spacing w:val="1"/>
        </w:rPr>
        <w:t>i</w:t>
      </w:r>
      <w:r w:rsidRPr="00F93F75">
        <w:t>on Algo</w:t>
      </w:r>
      <w:r w:rsidRPr="00F93F75">
        <w:rPr>
          <w:spacing w:val="-1"/>
        </w:rPr>
        <w:t>r</w:t>
      </w:r>
      <w:r w:rsidRPr="00F93F75">
        <w:t>i</w:t>
      </w:r>
      <w:r w:rsidRPr="00F93F75">
        <w:rPr>
          <w:spacing w:val="1"/>
        </w:rPr>
        <w:t>t</w:t>
      </w:r>
      <w:r w:rsidRPr="00F93F75">
        <w:t xml:space="preserve">hm, </w:t>
      </w:r>
      <w:r w:rsidRPr="00F93F75">
        <w:rPr>
          <w:spacing w:val="1"/>
        </w:rPr>
        <w:t>C</w:t>
      </w:r>
      <w:r w:rsidRPr="00F93F75">
        <w:t>ogni</w:t>
      </w:r>
      <w:r w:rsidRPr="00F93F75">
        <w:rPr>
          <w:spacing w:val="-1"/>
        </w:rPr>
        <w:t>t</w:t>
      </w:r>
      <w:r w:rsidRPr="00F93F75">
        <w:t>ive R</w:t>
      </w:r>
      <w:r w:rsidRPr="00F93F75">
        <w:rPr>
          <w:spacing w:val="-1"/>
        </w:rPr>
        <w:t>a</w:t>
      </w:r>
      <w:r w:rsidRPr="00F93F75">
        <w:t>dio,</w:t>
      </w:r>
      <w:r w:rsidRPr="00F93F75">
        <w:rPr>
          <w:spacing w:val="3"/>
        </w:rPr>
        <w:t xml:space="preserve"> </w:t>
      </w:r>
      <w:r w:rsidRPr="00F93F75">
        <w:rPr>
          <w:spacing w:val="-3"/>
        </w:rPr>
        <w:t>I</w:t>
      </w:r>
      <w:r w:rsidRPr="00F93F75">
        <w:t>n</w:t>
      </w:r>
      <w:r w:rsidRPr="00F93F75">
        <w:rPr>
          <w:spacing w:val="3"/>
        </w:rPr>
        <w:t>t</w:t>
      </w:r>
      <w:r w:rsidRPr="00F93F75">
        <w:rPr>
          <w:spacing w:val="-1"/>
        </w:rPr>
        <w:t>e</w:t>
      </w:r>
      <w:r w:rsidRPr="00F93F75">
        <w:t>rn</w:t>
      </w:r>
      <w:r w:rsidRPr="00F93F75">
        <w:rPr>
          <w:spacing w:val="-2"/>
        </w:rPr>
        <w:t>e</w:t>
      </w:r>
      <w:r w:rsidRPr="00F93F75">
        <w:t>t of Th</w:t>
      </w:r>
      <w:r w:rsidRPr="00F93F75">
        <w:rPr>
          <w:spacing w:val="2"/>
        </w:rPr>
        <w:t>i</w:t>
      </w:r>
      <w:r w:rsidRPr="00F93F75">
        <w:t>ngs, MAN</w:t>
      </w:r>
      <w:r w:rsidRPr="00F93F75">
        <w:rPr>
          <w:spacing w:val="-1"/>
        </w:rPr>
        <w:t>E</w:t>
      </w:r>
      <w:r w:rsidRPr="00F93F75">
        <w:t xml:space="preserve">T, </w:t>
      </w:r>
      <w:r w:rsidRPr="00F93F75">
        <w:rPr>
          <w:spacing w:val="-1"/>
        </w:rPr>
        <w:t>V</w:t>
      </w:r>
      <w:r w:rsidRPr="00F93F75">
        <w:t>A</w:t>
      </w:r>
      <w:r w:rsidRPr="00F93F75">
        <w:rPr>
          <w:spacing w:val="-1"/>
        </w:rPr>
        <w:t>N</w:t>
      </w:r>
      <w:r w:rsidRPr="00F93F75">
        <w:t>ET.</w:t>
      </w:r>
    </w:p>
    <w:p w:rsidR="00F80665" w:rsidRPr="00F93F75" w:rsidRDefault="00F80665" w:rsidP="00F93F75">
      <w:pPr>
        <w:spacing w:before="16" w:line="260" w:lineRule="exact"/>
        <w:jc w:val="both"/>
      </w:pPr>
    </w:p>
    <w:p w:rsidR="00F80665" w:rsidRPr="00F93F75" w:rsidRDefault="00F93F75" w:rsidP="00F93F75">
      <w:pPr>
        <w:tabs>
          <w:tab w:val="left" w:pos="2694"/>
        </w:tabs>
        <w:ind w:left="120" w:right="-65"/>
        <w:jc w:val="both"/>
      </w:pPr>
      <w:r w:rsidRPr="00F93F75">
        <w:rPr>
          <w:b/>
        </w:rPr>
        <w:t>1</w:t>
      </w:r>
      <w:r w:rsidR="008510E6" w:rsidRPr="00F93F75">
        <w:rPr>
          <w:b/>
        </w:rPr>
        <w:t xml:space="preserve">. </w:t>
      </w:r>
      <w:r w:rsidR="008510E6" w:rsidRPr="00F93F75">
        <w:rPr>
          <w:b/>
          <w:spacing w:val="10"/>
        </w:rPr>
        <w:t xml:space="preserve"> </w:t>
      </w:r>
      <w:r w:rsidR="008510E6" w:rsidRPr="00F93F75">
        <w:rPr>
          <w:b/>
        </w:rPr>
        <w:t>INTRODU</w:t>
      </w:r>
      <w:r w:rsidR="008510E6" w:rsidRPr="00F93F75">
        <w:rPr>
          <w:b/>
          <w:spacing w:val="-1"/>
        </w:rPr>
        <w:t>C</w:t>
      </w:r>
      <w:r w:rsidR="008510E6" w:rsidRPr="00F93F75">
        <w:rPr>
          <w:b/>
        </w:rPr>
        <w:t>TION</w:t>
      </w:r>
    </w:p>
    <w:p w:rsidR="005F4888" w:rsidRDefault="005F4888" w:rsidP="00F93F75">
      <w:pPr>
        <w:spacing w:line="200" w:lineRule="exact"/>
        <w:jc w:val="both"/>
      </w:pPr>
      <w:r w:rsidRPr="005F4888">
        <w:t xml:space="preserve">Mobile ad hoc network is used for wireless communication between all devices; it is a network of wireless sensors. In mobile ad hoc network, a collection of n nodes communicate randomly between locations and locations, where each node has its own lifetime or energy efficiency. Various routing algorithms and routing protocols are used to establish communication and send packets in an orderly manner. Routing protocols are divided into reactive routing protocols, proactive routing protocols and hybrid routing protocols [4]. Mobile ad hoc networks work with dynamic features or based on random topology features, so the power of transmitting information packets is a very important task. Here, the nodes in the cell's own organization also face the challenge or threat of a potential attack. </w:t>
      </w:r>
    </w:p>
    <w:p w:rsidR="005F4888" w:rsidRDefault="005F4888" w:rsidP="00F93F75">
      <w:pPr>
        <w:spacing w:line="200" w:lineRule="exact"/>
        <w:jc w:val="both"/>
      </w:pPr>
    </w:p>
    <w:p w:rsidR="00F80665" w:rsidRDefault="005F4888" w:rsidP="00F93F75">
      <w:pPr>
        <w:spacing w:line="200" w:lineRule="exact"/>
        <w:jc w:val="both"/>
      </w:pPr>
      <w:r w:rsidRPr="005F4888">
        <w:t xml:space="preserve">The attacker can be someone from inside or outside the network. </w:t>
      </w:r>
      <w:proofErr w:type="gramStart"/>
      <w:r w:rsidRPr="005F4888">
        <w:t>The communication network for reliable communication, the cost of packet distribution between the source and destination, the end-to-end delay of the number of nodes, and the anode life or energy to improve the quality of service.</w:t>
      </w:r>
      <w:proofErr w:type="gramEnd"/>
      <w:r w:rsidRPr="005F4888">
        <w:t xml:space="preserve"> Here, various technologies such as data mining technology, artificial intelligence technology, machine learning, genetic algorithms, mutual learning deep modeling and bio-inspired optimization algorithms are used to test the above services [14].</w:t>
      </w:r>
    </w:p>
    <w:p w:rsidR="00F93F75" w:rsidRDefault="005F4888" w:rsidP="005F4888">
      <w:pPr>
        <w:tabs>
          <w:tab w:val="left" w:pos="6532"/>
        </w:tabs>
        <w:spacing w:line="200" w:lineRule="exact"/>
        <w:jc w:val="both"/>
      </w:pPr>
      <w:r w:rsidRPr="00F93F75">
        <w:rPr>
          <w:noProof/>
          <w:lang w:val="en-IN" w:eastAsia="en-IN" w:bidi="hi-IN"/>
        </w:rPr>
        <w:drawing>
          <wp:anchor distT="0" distB="0" distL="114300" distR="114300" simplePos="0" relativeHeight="251655680" behindDoc="0" locked="0" layoutInCell="1" allowOverlap="1" wp14:anchorId="7029CA9B" wp14:editId="0E4E8416">
            <wp:simplePos x="0" y="0"/>
            <wp:positionH relativeFrom="page">
              <wp:posOffset>2069465</wp:posOffset>
            </wp:positionH>
            <wp:positionV relativeFrom="paragraph">
              <wp:posOffset>68580</wp:posOffset>
            </wp:positionV>
            <wp:extent cx="2834640" cy="1623060"/>
            <wp:effectExtent l="0" t="0" r="381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4640" cy="1623060"/>
                    </a:xfrm>
                    <a:prstGeom prst="rect">
                      <a:avLst/>
                    </a:prstGeom>
                    <a:noFill/>
                  </pic:spPr>
                </pic:pic>
              </a:graphicData>
            </a:graphic>
            <wp14:sizeRelH relativeFrom="page">
              <wp14:pctWidth>0</wp14:pctWidth>
            </wp14:sizeRelH>
            <wp14:sizeRelV relativeFrom="page">
              <wp14:pctHeight>0</wp14:pctHeight>
            </wp14:sizeRelV>
          </wp:anchor>
        </w:drawing>
      </w:r>
      <w:r>
        <w:tab/>
      </w:r>
    </w:p>
    <w:p w:rsidR="00F93F75" w:rsidRDefault="00F93F75" w:rsidP="00F93F75">
      <w:pPr>
        <w:spacing w:line="200" w:lineRule="exact"/>
        <w:jc w:val="both"/>
      </w:pPr>
    </w:p>
    <w:p w:rsidR="00F93F75" w:rsidRPr="00F93F75" w:rsidRDefault="00F93F7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5F4888" w:rsidRDefault="005F4888" w:rsidP="00F93F75">
      <w:pPr>
        <w:ind w:left="3129" w:right="3132"/>
        <w:jc w:val="both"/>
        <w:rPr>
          <w:b/>
        </w:rPr>
      </w:pPr>
    </w:p>
    <w:p w:rsidR="005F4888" w:rsidRDefault="005F4888" w:rsidP="00F93F75">
      <w:pPr>
        <w:ind w:left="3129" w:right="3132"/>
        <w:jc w:val="both"/>
        <w:rPr>
          <w:b/>
        </w:rPr>
      </w:pPr>
    </w:p>
    <w:p w:rsidR="00F80665" w:rsidRDefault="008510E6" w:rsidP="00F93F75">
      <w:pPr>
        <w:ind w:left="3129" w:right="3132"/>
        <w:jc w:val="both"/>
        <w:rPr>
          <w:spacing w:val="-1"/>
        </w:rPr>
      </w:pPr>
      <w:r w:rsidRPr="00F93F75">
        <w:rPr>
          <w:b/>
        </w:rPr>
        <w:t>Fig</w:t>
      </w:r>
      <w:r w:rsidRPr="00F93F75">
        <w:rPr>
          <w:b/>
          <w:spacing w:val="1"/>
        </w:rPr>
        <w:t>u</w:t>
      </w:r>
      <w:r w:rsidRPr="00F93F75">
        <w:rPr>
          <w:b/>
          <w:spacing w:val="-1"/>
        </w:rPr>
        <w:t>r</w:t>
      </w:r>
      <w:r w:rsidRPr="00F93F75">
        <w:rPr>
          <w:b/>
        </w:rPr>
        <w:t>e</w:t>
      </w:r>
      <w:r w:rsidRPr="00F93F75">
        <w:rPr>
          <w:b/>
          <w:spacing w:val="-1"/>
        </w:rPr>
        <w:t xml:space="preserve"> </w:t>
      </w:r>
      <w:r w:rsidRPr="00F93F75">
        <w:rPr>
          <w:b/>
        </w:rPr>
        <w:t xml:space="preserve">1: </w:t>
      </w:r>
      <w:r w:rsidRPr="00F93F75">
        <w:t xml:space="preserve">Mobile </w:t>
      </w:r>
      <w:r w:rsidRPr="00F93F75">
        <w:rPr>
          <w:spacing w:val="-1"/>
        </w:rPr>
        <w:t>a</w:t>
      </w:r>
      <w:r w:rsidRPr="00F93F75">
        <w:t>d</w:t>
      </w:r>
      <w:r w:rsidRPr="00F93F75">
        <w:rPr>
          <w:spacing w:val="-1"/>
        </w:rPr>
        <w:t>-</w:t>
      </w:r>
      <w:r w:rsidRPr="00F93F75">
        <w:t>h</w:t>
      </w:r>
      <w:r w:rsidRPr="00F93F75">
        <w:rPr>
          <w:spacing w:val="2"/>
        </w:rPr>
        <w:t>o</w:t>
      </w:r>
      <w:r w:rsidRPr="00F93F75">
        <w:t>c</w:t>
      </w:r>
      <w:r w:rsidRPr="00F93F75">
        <w:rPr>
          <w:spacing w:val="1"/>
        </w:rPr>
        <w:t xml:space="preserve"> </w:t>
      </w:r>
      <w:r w:rsidRPr="00F93F75">
        <w:t>n</w:t>
      </w:r>
      <w:r w:rsidRPr="00F93F75">
        <w:rPr>
          <w:spacing w:val="-1"/>
        </w:rPr>
        <w:t>e</w:t>
      </w:r>
      <w:r w:rsidRPr="00F93F75">
        <w:t>twork</w:t>
      </w:r>
      <w:r w:rsidRPr="00F93F75">
        <w:rPr>
          <w:spacing w:val="-1"/>
        </w:rPr>
        <w:t xml:space="preserve"> </w:t>
      </w:r>
      <w:r w:rsidRPr="00F93F75">
        <w:t>[7</w:t>
      </w:r>
      <w:r w:rsidRPr="00F93F75">
        <w:rPr>
          <w:spacing w:val="-1"/>
        </w:rPr>
        <w:t>].</w:t>
      </w:r>
    </w:p>
    <w:p w:rsidR="00F93F75" w:rsidRPr="00F93F75" w:rsidRDefault="00F93F75" w:rsidP="00F93F75">
      <w:pPr>
        <w:ind w:left="3129" w:right="3132"/>
        <w:jc w:val="both"/>
      </w:pPr>
    </w:p>
    <w:p w:rsidR="00F80665" w:rsidRPr="00F93F75" w:rsidRDefault="008510E6" w:rsidP="00F93F75">
      <w:pPr>
        <w:ind w:left="120" w:right="78"/>
        <w:jc w:val="both"/>
      </w:pPr>
      <w:r w:rsidRPr="00F93F75">
        <w:t>Ov</w:t>
      </w:r>
      <w:r w:rsidRPr="00F93F75">
        <w:rPr>
          <w:spacing w:val="-1"/>
        </w:rPr>
        <w:t>e</w:t>
      </w:r>
      <w:r w:rsidRPr="00F93F75">
        <w:t>r</w:t>
      </w:r>
      <w:r w:rsidRPr="00F93F75">
        <w:rPr>
          <w:spacing w:val="-10"/>
        </w:rPr>
        <w:t xml:space="preserve"> </w:t>
      </w:r>
      <w:r w:rsidRPr="00F93F75">
        <w:t>the</w:t>
      </w:r>
      <w:r w:rsidRPr="00F93F75">
        <w:rPr>
          <w:spacing w:val="-10"/>
        </w:rPr>
        <w:t xml:space="preserve"> </w:t>
      </w:r>
      <w:r w:rsidRPr="00F93F75">
        <w:t>last</w:t>
      </w:r>
      <w:r w:rsidRPr="00F93F75">
        <w:rPr>
          <w:spacing w:val="-9"/>
        </w:rPr>
        <w:t xml:space="preserve"> </w:t>
      </w:r>
      <w:r w:rsidRPr="00F93F75">
        <w:t>two</w:t>
      </w:r>
      <w:r w:rsidRPr="00F93F75">
        <w:rPr>
          <w:spacing w:val="-10"/>
        </w:rPr>
        <w:t xml:space="preserve"> </w:t>
      </w:r>
      <w:r w:rsidRPr="00F93F75">
        <w:t>d</w:t>
      </w:r>
      <w:r w:rsidRPr="00F93F75">
        <w:rPr>
          <w:spacing w:val="-1"/>
        </w:rPr>
        <w:t>eca</w:t>
      </w:r>
      <w:r w:rsidRPr="00F93F75">
        <w:t>d</w:t>
      </w:r>
      <w:r w:rsidRPr="00F93F75">
        <w:rPr>
          <w:spacing w:val="-1"/>
        </w:rPr>
        <w:t>e</w:t>
      </w:r>
      <w:r w:rsidRPr="00F93F75">
        <w:t>s</w:t>
      </w:r>
      <w:r w:rsidRPr="00F93F75">
        <w:rPr>
          <w:spacing w:val="-7"/>
        </w:rPr>
        <w:t xml:space="preserve"> </w:t>
      </w:r>
      <w:r w:rsidRPr="00F93F75">
        <w:t>te</w:t>
      </w:r>
      <w:r w:rsidRPr="00F93F75">
        <w:rPr>
          <w:spacing w:val="-1"/>
        </w:rPr>
        <w:t>c</w:t>
      </w:r>
      <w:r w:rsidRPr="00F93F75">
        <w:t>hnology</w:t>
      </w:r>
      <w:r w:rsidRPr="00F93F75">
        <w:rPr>
          <w:spacing w:val="-9"/>
        </w:rPr>
        <w:t xml:space="preserve"> </w:t>
      </w:r>
      <w:r w:rsidRPr="00F93F75">
        <w:t>of</w:t>
      </w:r>
      <w:r w:rsidRPr="00F93F75">
        <w:rPr>
          <w:spacing w:val="-1"/>
        </w:rPr>
        <w:t>fe</w:t>
      </w:r>
      <w:r w:rsidRPr="00F93F75">
        <w:t>r</w:t>
      </w:r>
      <w:r w:rsidRPr="00F93F75">
        <w:rPr>
          <w:spacing w:val="-10"/>
        </w:rPr>
        <w:t xml:space="preserve"> </w:t>
      </w:r>
      <w:r w:rsidRPr="00F93F75">
        <w:t>us</w:t>
      </w:r>
      <w:r w:rsidRPr="00F93F75">
        <w:rPr>
          <w:spacing w:val="-9"/>
        </w:rPr>
        <w:t xml:space="preserve"> </w:t>
      </w:r>
      <w:r w:rsidRPr="00F93F75">
        <w:t>tr</w:t>
      </w:r>
      <w:r w:rsidRPr="00F93F75">
        <w:rPr>
          <w:spacing w:val="-1"/>
        </w:rPr>
        <w:t>e</w:t>
      </w:r>
      <w:r w:rsidRPr="00F93F75">
        <w:t>mendous</w:t>
      </w:r>
      <w:r w:rsidRPr="00F93F75">
        <w:rPr>
          <w:spacing w:val="-10"/>
        </w:rPr>
        <w:t xml:space="preserve"> </w:t>
      </w:r>
      <w:r w:rsidRPr="00F93F75">
        <w:rPr>
          <w:spacing w:val="-1"/>
        </w:rPr>
        <w:t>c</w:t>
      </w:r>
      <w:r w:rsidRPr="00F93F75">
        <w:t>h</w:t>
      </w:r>
      <w:r w:rsidRPr="00F93F75">
        <w:rPr>
          <w:spacing w:val="-1"/>
        </w:rPr>
        <w:t>a</w:t>
      </w:r>
      <w:r w:rsidRPr="00F93F75">
        <w:t>nge</w:t>
      </w:r>
      <w:r w:rsidRPr="00F93F75">
        <w:rPr>
          <w:spacing w:val="-11"/>
        </w:rPr>
        <w:t xml:space="preserve"> </w:t>
      </w:r>
      <w:r w:rsidRPr="00F93F75">
        <w:t>in</w:t>
      </w:r>
      <w:r w:rsidRPr="00F93F75">
        <w:rPr>
          <w:spacing w:val="-9"/>
        </w:rPr>
        <w:t xml:space="preserve"> </w:t>
      </w:r>
      <w:r w:rsidRPr="00F93F75">
        <w:rPr>
          <w:spacing w:val="-1"/>
        </w:rPr>
        <w:t>e</w:t>
      </w:r>
      <w:r w:rsidRPr="00F93F75">
        <w:t>v</w:t>
      </w:r>
      <w:r w:rsidRPr="00F93F75">
        <w:rPr>
          <w:spacing w:val="-1"/>
        </w:rPr>
        <w:t>e</w:t>
      </w:r>
      <w:r w:rsidRPr="00F93F75">
        <w:t>ry</w:t>
      </w:r>
      <w:r w:rsidRPr="00F93F75">
        <w:rPr>
          <w:spacing w:val="-10"/>
        </w:rPr>
        <w:t xml:space="preserve"> </w:t>
      </w:r>
      <w:r w:rsidRPr="00F93F75">
        <w:t>s</w:t>
      </w:r>
      <w:r w:rsidRPr="00F93F75">
        <w:rPr>
          <w:spacing w:val="-1"/>
        </w:rPr>
        <w:t>ec</w:t>
      </w:r>
      <w:r w:rsidRPr="00F93F75">
        <w:t>tor,</w:t>
      </w:r>
      <w:r w:rsidRPr="00F93F75">
        <w:rPr>
          <w:spacing w:val="-10"/>
        </w:rPr>
        <w:t xml:space="preserve"> </w:t>
      </w:r>
      <w:r w:rsidRPr="00F93F75">
        <w:rPr>
          <w:spacing w:val="-1"/>
        </w:rPr>
        <w:t>a</w:t>
      </w:r>
      <w:r w:rsidRPr="00F93F75">
        <w:t>rtifi</w:t>
      </w:r>
      <w:r w:rsidRPr="00F93F75">
        <w:rPr>
          <w:spacing w:val="-1"/>
        </w:rPr>
        <w:t>c</w:t>
      </w:r>
      <w:r w:rsidRPr="00F93F75">
        <w:t>ial</w:t>
      </w:r>
      <w:r w:rsidRPr="00F93F75">
        <w:rPr>
          <w:spacing w:val="-10"/>
        </w:rPr>
        <w:t xml:space="preserve"> </w:t>
      </w:r>
      <w:r w:rsidRPr="00F93F75">
        <w:t>in</w:t>
      </w:r>
      <w:r w:rsidRPr="00F93F75">
        <w:rPr>
          <w:spacing w:val="1"/>
        </w:rPr>
        <w:t>t</w:t>
      </w:r>
      <w:r w:rsidRPr="00F93F75">
        <w:rPr>
          <w:spacing w:val="-1"/>
        </w:rPr>
        <w:t>e</w:t>
      </w:r>
      <w:r w:rsidRPr="00F93F75">
        <w:t>l</w:t>
      </w:r>
      <w:r w:rsidRPr="00F93F75">
        <w:rPr>
          <w:spacing w:val="1"/>
        </w:rPr>
        <w:t>l</w:t>
      </w:r>
      <w:r w:rsidRPr="00F93F75">
        <w:t>igen</w:t>
      </w:r>
      <w:r w:rsidRPr="00F93F75">
        <w:rPr>
          <w:spacing w:val="-1"/>
        </w:rPr>
        <w:t>c</w:t>
      </w:r>
      <w:r w:rsidRPr="00F93F75">
        <w:t xml:space="preserve">e </w:t>
      </w:r>
      <w:r w:rsidRPr="00F93F75">
        <w:rPr>
          <w:spacing w:val="-1"/>
        </w:rPr>
        <w:t>a</w:t>
      </w:r>
      <w:r w:rsidRPr="00F93F75">
        <w:t>nd</w:t>
      </w:r>
      <w:r w:rsidRPr="00F93F75">
        <w:rPr>
          <w:spacing w:val="2"/>
        </w:rPr>
        <w:t xml:space="preserve"> </w:t>
      </w:r>
      <w:r w:rsidRPr="00F93F75">
        <w:t>opt</w:t>
      </w:r>
      <w:r w:rsidRPr="00F93F75">
        <w:rPr>
          <w:spacing w:val="1"/>
        </w:rPr>
        <w:t>i</w:t>
      </w:r>
      <w:r w:rsidRPr="00F93F75">
        <w:t>m</w:t>
      </w:r>
      <w:r w:rsidRPr="00F93F75">
        <w:rPr>
          <w:spacing w:val="1"/>
        </w:rPr>
        <w:t>i</w:t>
      </w:r>
      <w:r w:rsidRPr="00F93F75">
        <w:rPr>
          <w:spacing w:val="-1"/>
        </w:rPr>
        <w:t>za</w:t>
      </w:r>
      <w:r w:rsidRPr="00F93F75">
        <w:t>t</w:t>
      </w:r>
      <w:r w:rsidRPr="00F93F75">
        <w:rPr>
          <w:spacing w:val="1"/>
        </w:rPr>
        <w:t>i</w:t>
      </w:r>
      <w:r w:rsidRPr="00F93F75">
        <w:t>on</w:t>
      </w:r>
      <w:r w:rsidRPr="00F93F75">
        <w:rPr>
          <w:spacing w:val="3"/>
        </w:rPr>
        <w:t xml:space="preserve"> </w:t>
      </w:r>
      <w:r w:rsidRPr="00F93F75">
        <w:t>te</w:t>
      </w:r>
      <w:r w:rsidRPr="00F93F75">
        <w:rPr>
          <w:spacing w:val="-1"/>
        </w:rPr>
        <w:t>c</w:t>
      </w:r>
      <w:r w:rsidRPr="00F93F75">
        <w:t>hniques</w:t>
      </w:r>
      <w:r w:rsidRPr="00F93F75">
        <w:rPr>
          <w:spacing w:val="2"/>
        </w:rPr>
        <w:t xml:space="preserve"> </w:t>
      </w:r>
      <w:r w:rsidRPr="00F93F75">
        <w:rPr>
          <w:spacing w:val="-1"/>
        </w:rPr>
        <w:t>a</w:t>
      </w:r>
      <w:r w:rsidRPr="00F93F75">
        <w:t>re t</w:t>
      </w:r>
      <w:r w:rsidRPr="00F93F75">
        <w:rPr>
          <w:spacing w:val="3"/>
        </w:rPr>
        <w:t>h</w:t>
      </w:r>
      <w:r w:rsidRPr="00F93F75">
        <w:t>e</w:t>
      </w:r>
      <w:r w:rsidRPr="00F93F75">
        <w:rPr>
          <w:spacing w:val="1"/>
        </w:rPr>
        <w:t xml:space="preserve"> </w:t>
      </w:r>
      <w:r w:rsidRPr="00F93F75">
        <w:t>most</w:t>
      </w:r>
      <w:r w:rsidRPr="00F93F75">
        <w:rPr>
          <w:spacing w:val="3"/>
        </w:rPr>
        <w:t xml:space="preserve"> </w:t>
      </w:r>
      <w:r w:rsidRPr="00F93F75">
        <w:t>popular</w:t>
      </w:r>
      <w:r w:rsidRPr="00F93F75">
        <w:rPr>
          <w:spacing w:val="3"/>
        </w:rPr>
        <w:t xml:space="preserve"> </w:t>
      </w:r>
      <w:r w:rsidRPr="00F93F75">
        <w:t>te</w:t>
      </w:r>
      <w:r w:rsidRPr="00F93F75">
        <w:rPr>
          <w:spacing w:val="-1"/>
        </w:rPr>
        <w:t>c</w:t>
      </w:r>
      <w:r w:rsidRPr="00F93F75">
        <w:t>hniques</w:t>
      </w:r>
      <w:r w:rsidRPr="00F93F75">
        <w:rPr>
          <w:spacing w:val="2"/>
        </w:rPr>
        <w:t xml:space="preserve"> </w:t>
      </w:r>
      <w:r w:rsidRPr="00F93F75">
        <w:t>for</w:t>
      </w:r>
      <w:r w:rsidRPr="00F93F75">
        <w:rPr>
          <w:spacing w:val="3"/>
        </w:rPr>
        <w:t xml:space="preserve"> </w:t>
      </w:r>
      <w:r w:rsidRPr="00F93F75">
        <w:rPr>
          <w:spacing w:val="-1"/>
        </w:rPr>
        <w:t>e</w:t>
      </w:r>
      <w:r w:rsidRPr="00F93F75">
        <w:rPr>
          <w:spacing w:val="1"/>
        </w:rPr>
        <w:t>a</w:t>
      </w:r>
      <w:r w:rsidRPr="00F93F75">
        <w:rPr>
          <w:spacing w:val="-1"/>
        </w:rPr>
        <w:t>c</w:t>
      </w:r>
      <w:r w:rsidRPr="00F93F75">
        <w:t>h</w:t>
      </w:r>
      <w:r w:rsidRPr="00F93F75">
        <w:rPr>
          <w:spacing w:val="2"/>
        </w:rPr>
        <w:t xml:space="preserve"> </w:t>
      </w:r>
      <w:r w:rsidRPr="00F93F75">
        <w:t>s</w:t>
      </w:r>
      <w:r w:rsidRPr="00F93F75">
        <w:rPr>
          <w:spacing w:val="-1"/>
        </w:rPr>
        <w:t>ec</w:t>
      </w:r>
      <w:r w:rsidRPr="00F93F75">
        <w:rPr>
          <w:spacing w:val="3"/>
        </w:rPr>
        <w:t>t</w:t>
      </w:r>
      <w:r w:rsidRPr="00F93F75">
        <w:t>or,</w:t>
      </w:r>
      <w:r w:rsidRPr="00F93F75">
        <w:rPr>
          <w:spacing w:val="1"/>
        </w:rPr>
        <w:t xml:space="preserve"> </w:t>
      </w:r>
      <w:r w:rsidRPr="00F93F75">
        <w:t>h</w:t>
      </w:r>
      <w:r w:rsidRPr="00F93F75">
        <w:rPr>
          <w:spacing w:val="-1"/>
        </w:rPr>
        <w:t>e</w:t>
      </w:r>
      <w:r w:rsidRPr="00F93F75">
        <w:t>re</w:t>
      </w:r>
      <w:r w:rsidRPr="00F93F75">
        <w:rPr>
          <w:spacing w:val="2"/>
        </w:rPr>
        <w:t xml:space="preserve"> </w:t>
      </w:r>
      <w:r w:rsidRPr="00F93F75">
        <w:t>we mention</w:t>
      </w:r>
      <w:r w:rsidRPr="00F93F75">
        <w:rPr>
          <w:spacing w:val="2"/>
        </w:rPr>
        <w:t xml:space="preserve"> </w:t>
      </w:r>
      <w:r w:rsidRPr="00F93F75">
        <w:t>so</w:t>
      </w:r>
      <w:r w:rsidRPr="00F93F75">
        <w:rPr>
          <w:spacing w:val="3"/>
        </w:rPr>
        <w:t>m</w:t>
      </w:r>
      <w:r w:rsidRPr="00F93F75">
        <w:t>e bi</w:t>
      </w:r>
      <w:r w:rsidRPr="00F93F75">
        <w:rPr>
          <w:spacing w:val="1"/>
        </w:rPr>
        <w:t>o</w:t>
      </w:r>
      <w:r w:rsidRPr="00F93F75">
        <w:rPr>
          <w:spacing w:val="-1"/>
        </w:rPr>
        <w:t>-</w:t>
      </w:r>
      <w:r w:rsidRPr="00F93F75">
        <w:t>insp</w:t>
      </w:r>
      <w:r w:rsidRPr="00F93F75">
        <w:rPr>
          <w:spacing w:val="1"/>
        </w:rPr>
        <w:t>i</w:t>
      </w:r>
      <w:r w:rsidRPr="00F93F75">
        <w:t>r</w:t>
      </w:r>
      <w:r w:rsidRPr="00F93F75">
        <w:rPr>
          <w:spacing w:val="-2"/>
        </w:rPr>
        <w:t>e</w:t>
      </w:r>
      <w:r w:rsidRPr="00F93F75">
        <w:t>d</w:t>
      </w:r>
      <w:r w:rsidRPr="00F93F75">
        <w:rPr>
          <w:spacing w:val="2"/>
        </w:rPr>
        <w:t xml:space="preserve"> </w:t>
      </w:r>
      <w:r w:rsidRPr="00F93F75">
        <w:t>opt</w:t>
      </w:r>
      <w:r w:rsidRPr="00F93F75">
        <w:rPr>
          <w:spacing w:val="1"/>
        </w:rPr>
        <w:t>i</w:t>
      </w:r>
      <w:r w:rsidRPr="00F93F75">
        <w:t>m</w:t>
      </w:r>
      <w:r w:rsidRPr="00F93F75">
        <w:rPr>
          <w:spacing w:val="1"/>
        </w:rPr>
        <w:t>i</w:t>
      </w:r>
      <w:r w:rsidRPr="00F93F75">
        <w:rPr>
          <w:spacing w:val="-1"/>
        </w:rPr>
        <w:t>za</w:t>
      </w:r>
      <w:r w:rsidRPr="00F93F75">
        <w:t>t</w:t>
      </w:r>
      <w:r w:rsidRPr="00F93F75">
        <w:rPr>
          <w:spacing w:val="1"/>
        </w:rPr>
        <w:t>i</w:t>
      </w:r>
      <w:r w:rsidRPr="00F93F75">
        <w:t>on</w:t>
      </w:r>
      <w:r w:rsidRPr="00F93F75">
        <w:rPr>
          <w:spacing w:val="2"/>
        </w:rPr>
        <w:t xml:space="preserve"> </w:t>
      </w:r>
      <w:r w:rsidRPr="00F93F75">
        <w:t>te</w:t>
      </w:r>
      <w:r w:rsidRPr="00F93F75">
        <w:rPr>
          <w:spacing w:val="-1"/>
        </w:rPr>
        <w:t>c</w:t>
      </w:r>
      <w:r w:rsidRPr="00F93F75">
        <w:t>hniques</w:t>
      </w:r>
      <w:r w:rsidRPr="00F93F75">
        <w:rPr>
          <w:spacing w:val="4"/>
        </w:rPr>
        <w:t xml:space="preserve"> </w:t>
      </w:r>
      <w:r w:rsidRPr="00F93F75">
        <w:t>for mob</w:t>
      </w:r>
      <w:r w:rsidRPr="00F93F75">
        <w:rPr>
          <w:spacing w:val="1"/>
        </w:rPr>
        <w:t>i</w:t>
      </w:r>
      <w:r w:rsidRPr="00F93F75">
        <w:t>le</w:t>
      </w:r>
      <w:r w:rsidRPr="00F93F75">
        <w:rPr>
          <w:spacing w:val="3"/>
        </w:rPr>
        <w:t xml:space="preserve"> </w:t>
      </w:r>
      <w:r w:rsidRPr="00F93F75">
        <w:rPr>
          <w:spacing w:val="1"/>
        </w:rPr>
        <w:t>a</w:t>
      </w:r>
      <w:r w:rsidRPr="00F93F75">
        <w:rPr>
          <w:spacing w:val="3"/>
        </w:rPr>
        <w:t>d</w:t>
      </w:r>
      <w:r w:rsidRPr="00F93F75">
        <w:rPr>
          <w:spacing w:val="-1"/>
        </w:rPr>
        <w:t>-</w:t>
      </w:r>
      <w:r w:rsidRPr="00F93F75">
        <w:t>hoc</w:t>
      </w:r>
      <w:r w:rsidRPr="00F93F75">
        <w:rPr>
          <w:spacing w:val="1"/>
        </w:rPr>
        <w:t xml:space="preserve"> </w:t>
      </w:r>
      <w:r w:rsidRPr="00F93F75">
        <w:t>n</w:t>
      </w:r>
      <w:r w:rsidRPr="00F93F75">
        <w:rPr>
          <w:spacing w:val="-1"/>
        </w:rPr>
        <w:t>e</w:t>
      </w:r>
      <w:r w:rsidRPr="00F93F75">
        <w:rPr>
          <w:spacing w:val="3"/>
        </w:rPr>
        <w:t>t</w:t>
      </w:r>
      <w:r w:rsidRPr="00F93F75">
        <w:t>wo</w:t>
      </w:r>
      <w:r w:rsidRPr="00F93F75">
        <w:rPr>
          <w:spacing w:val="-1"/>
        </w:rPr>
        <w:t>r</w:t>
      </w:r>
      <w:r w:rsidRPr="00F93F75">
        <w:t>ks</w:t>
      </w:r>
      <w:r w:rsidRPr="00F93F75">
        <w:rPr>
          <w:spacing w:val="4"/>
        </w:rPr>
        <w:t xml:space="preserve"> </w:t>
      </w:r>
      <w:r w:rsidRPr="00F93F75">
        <w:rPr>
          <w:spacing w:val="-1"/>
        </w:rPr>
        <w:t>a</w:t>
      </w:r>
      <w:r w:rsidRPr="00F93F75">
        <w:t>nd</w:t>
      </w:r>
      <w:r w:rsidRPr="00F93F75">
        <w:rPr>
          <w:spacing w:val="2"/>
        </w:rPr>
        <w:t xml:space="preserve"> </w:t>
      </w:r>
      <w:r w:rsidRPr="00F93F75">
        <w:t>i</w:t>
      </w:r>
      <w:r w:rsidRPr="00F93F75">
        <w:rPr>
          <w:spacing w:val="1"/>
        </w:rPr>
        <w:t>m</w:t>
      </w:r>
      <w:r w:rsidRPr="00F93F75">
        <w:t>p</w:t>
      </w:r>
      <w:r w:rsidRPr="00F93F75">
        <w:rPr>
          <w:spacing w:val="1"/>
        </w:rPr>
        <w:t>r</w:t>
      </w:r>
      <w:r w:rsidRPr="00F93F75">
        <w:t>ove</w:t>
      </w:r>
      <w:r w:rsidRPr="00F93F75">
        <w:rPr>
          <w:spacing w:val="1"/>
        </w:rPr>
        <w:t xml:space="preserve"> </w:t>
      </w:r>
      <w:r w:rsidRPr="00F93F75">
        <w:t>the</w:t>
      </w:r>
      <w:r w:rsidRPr="00F93F75">
        <w:rPr>
          <w:spacing w:val="1"/>
        </w:rPr>
        <w:t xml:space="preserve"> </w:t>
      </w:r>
      <w:r w:rsidRPr="00F93F75">
        <w:rPr>
          <w:spacing w:val="2"/>
        </w:rPr>
        <w:t>p</w:t>
      </w:r>
      <w:r w:rsidRPr="00F93F75">
        <w:rPr>
          <w:spacing w:val="-1"/>
        </w:rPr>
        <w:t>e</w:t>
      </w:r>
      <w:r w:rsidRPr="00F93F75">
        <w:t>r</w:t>
      </w:r>
      <w:r w:rsidRPr="00F93F75">
        <w:rPr>
          <w:spacing w:val="-1"/>
        </w:rPr>
        <w:t>f</w:t>
      </w:r>
      <w:r w:rsidRPr="00F93F75">
        <w:rPr>
          <w:spacing w:val="2"/>
        </w:rPr>
        <w:t>o</w:t>
      </w:r>
      <w:r w:rsidRPr="00F93F75">
        <w:t>rm</w:t>
      </w:r>
      <w:r w:rsidRPr="00F93F75">
        <w:rPr>
          <w:spacing w:val="-1"/>
        </w:rPr>
        <w:t>a</w:t>
      </w:r>
      <w:r w:rsidRPr="00F93F75">
        <w:t>n</w:t>
      </w:r>
      <w:r w:rsidRPr="00F93F75">
        <w:rPr>
          <w:spacing w:val="1"/>
        </w:rPr>
        <w:t>c</w:t>
      </w:r>
      <w:r w:rsidRPr="00F93F75">
        <w:t>e</w:t>
      </w:r>
      <w:r w:rsidRPr="00F93F75">
        <w:rPr>
          <w:spacing w:val="1"/>
        </w:rPr>
        <w:t xml:space="preserve"> </w:t>
      </w:r>
      <w:r w:rsidRPr="00F93F75">
        <w:t>of</w:t>
      </w:r>
      <w:r w:rsidRPr="00F93F75">
        <w:rPr>
          <w:spacing w:val="3"/>
        </w:rPr>
        <w:t xml:space="preserve"> </w:t>
      </w:r>
      <w:r w:rsidRPr="00F93F75">
        <w:rPr>
          <w:spacing w:val="1"/>
        </w:rPr>
        <w:t>a</w:t>
      </w:r>
      <w:r w:rsidRPr="00F93F75">
        <w:t xml:space="preserve">n </w:t>
      </w:r>
      <w:r w:rsidRPr="00F93F75">
        <w:rPr>
          <w:spacing w:val="-1"/>
        </w:rPr>
        <w:t>e</w:t>
      </w:r>
      <w:r w:rsidRPr="00F93F75">
        <w:t>xis</w:t>
      </w:r>
      <w:r w:rsidRPr="00F93F75">
        <w:rPr>
          <w:spacing w:val="1"/>
        </w:rPr>
        <w:t>t</w:t>
      </w:r>
      <w:r w:rsidRPr="00F93F75">
        <w:t>ing</w:t>
      </w:r>
      <w:r w:rsidRPr="00F93F75">
        <w:rPr>
          <w:spacing w:val="2"/>
        </w:rPr>
        <w:t xml:space="preserve"> </w:t>
      </w:r>
      <w:r w:rsidRPr="00F93F75">
        <w:t>n</w:t>
      </w:r>
      <w:r w:rsidRPr="00F93F75">
        <w:rPr>
          <w:spacing w:val="-1"/>
        </w:rPr>
        <w:t>e</w:t>
      </w:r>
      <w:r w:rsidRPr="00F93F75">
        <w:t>twor</w:t>
      </w:r>
      <w:r w:rsidRPr="00F93F75">
        <w:rPr>
          <w:spacing w:val="-1"/>
        </w:rPr>
        <w:t>k</w:t>
      </w:r>
      <w:r w:rsidRPr="00F93F75">
        <w:t>s.</w:t>
      </w:r>
      <w:r w:rsidRPr="00F93F75">
        <w:rPr>
          <w:spacing w:val="2"/>
        </w:rPr>
        <w:t xml:space="preserve"> </w:t>
      </w:r>
      <w:r w:rsidRPr="00F93F75">
        <w:t>In</w:t>
      </w:r>
      <w:r w:rsidRPr="00F93F75">
        <w:rPr>
          <w:spacing w:val="1"/>
        </w:rPr>
        <w:t xml:space="preserve"> </w:t>
      </w:r>
      <w:r w:rsidRPr="00F93F75">
        <w:t>th</w:t>
      </w:r>
      <w:r w:rsidRPr="00F93F75">
        <w:rPr>
          <w:spacing w:val="1"/>
        </w:rPr>
        <w:t>i</w:t>
      </w:r>
      <w:r w:rsidRPr="00F93F75">
        <w:t>s</w:t>
      </w:r>
      <w:r w:rsidRPr="00F93F75">
        <w:rPr>
          <w:spacing w:val="2"/>
        </w:rPr>
        <w:t xml:space="preserve"> </w:t>
      </w:r>
      <w:r w:rsidRPr="00F93F75">
        <w:t>wo</w:t>
      </w:r>
      <w:r w:rsidRPr="00F93F75">
        <w:rPr>
          <w:spacing w:val="-1"/>
        </w:rPr>
        <w:t>r</w:t>
      </w:r>
      <w:r w:rsidRPr="00F93F75">
        <w:t>k,</w:t>
      </w:r>
      <w:r w:rsidRPr="00F93F75">
        <w:rPr>
          <w:spacing w:val="2"/>
        </w:rPr>
        <w:t xml:space="preserve"> </w:t>
      </w:r>
      <w:r w:rsidRPr="00F93F75">
        <w:t>we discuss</w:t>
      </w:r>
      <w:r w:rsidRPr="00F93F75">
        <w:rPr>
          <w:spacing w:val="2"/>
        </w:rPr>
        <w:t xml:space="preserve"> </w:t>
      </w:r>
      <w:r w:rsidRPr="00F93F75">
        <w:t>the</w:t>
      </w:r>
      <w:r w:rsidRPr="00F93F75">
        <w:rPr>
          <w:spacing w:val="1"/>
        </w:rPr>
        <w:t xml:space="preserve"> </w:t>
      </w:r>
      <w:r w:rsidRPr="00F93F75">
        <w:rPr>
          <w:spacing w:val="2"/>
        </w:rPr>
        <w:t>b</w:t>
      </w:r>
      <w:r w:rsidRPr="00F93F75">
        <w:t>i</w:t>
      </w:r>
      <w:r w:rsidRPr="00F93F75">
        <w:rPr>
          <w:spacing w:val="4"/>
        </w:rPr>
        <w:t>o</w:t>
      </w:r>
      <w:r w:rsidRPr="00F93F75">
        <w:rPr>
          <w:spacing w:val="-1"/>
        </w:rPr>
        <w:t>-</w:t>
      </w:r>
      <w:r w:rsidRPr="00F93F75">
        <w:t>insp</w:t>
      </w:r>
      <w:r w:rsidRPr="00F93F75">
        <w:rPr>
          <w:spacing w:val="1"/>
        </w:rPr>
        <w:t>i</w:t>
      </w:r>
      <w:r w:rsidRPr="00F93F75">
        <w:t>r</w:t>
      </w:r>
      <w:r w:rsidRPr="00F93F75">
        <w:rPr>
          <w:spacing w:val="-2"/>
        </w:rPr>
        <w:t>e</w:t>
      </w:r>
      <w:r w:rsidRPr="00F93F75">
        <w:t>d</w:t>
      </w:r>
      <w:r w:rsidRPr="00F93F75">
        <w:rPr>
          <w:spacing w:val="2"/>
        </w:rPr>
        <w:t xml:space="preserve"> </w:t>
      </w:r>
      <w:r w:rsidRPr="00F93F75">
        <w:t>opt</w:t>
      </w:r>
      <w:r w:rsidRPr="00F93F75">
        <w:rPr>
          <w:spacing w:val="1"/>
        </w:rPr>
        <w:t>i</w:t>
      </w:r>
      <w:r w:rsidRPr="00F93F75">
        <w:t>m</w:t>
      </w:r>
      <w:r w:rsidRPr="00F93F75">
        <w:rPr>
          <w:spacing w:val="1"/>
        </w:rPr>
        <w:t>i</w:t>
      </w:r>
      <w:r w:rsidRPr="00F93F75">
        <w:rPr>
          <w:spacing w:val="-1"/>
        </w:rPr>
        <w:t>za</w:t>
      </w:r>
      <w:r w:rsidRPr="00F93F75">
        <w:t>t</w:t>
      </w:r>
      <w:r w:rsidRPr="00F93F75">
        <w:rPr>
          <w:spacing w:val="1"/>
        </w:rPr>
        <w:t>i</w:t>
      </w:r>
      <w:r w:rsidRPr="00F93F75">
        <w:t>on</w:t>
      </w:r>
      <w:r w:rsidRPr="00F93F75">
        <w:rPr>
          <w:spacing w:val="2"/>
        </w:rPr>
        <w:t xml:space="preserve"> </w:t>
      </w:r>
      <w:r w:rsidRPr="00F93F75">
        <w:rPr>
          <w:spacing w:val="-1"/>
        </w:rPr>
        <w:t>a</w:t>
      </w:r>
      <w:r w:rsidRPr="00F93F75">
        <w:t>l</w:t>
      </w:r>
      <w:r w:rsidRPr="00F93F75">
        <w:rPr>
          <w:spacing w:val="2"/>
        </w:rPr>
        <w:t>g</w:t>
      </w:r>
      <w:r w:rsidRPr="00F93F75">
        <w:t>orithm</w:t>
      </w:r>
      <w:r w:rsidRPr="00F93F75">
        <w:rPr>
          <w:spacing w:val="2"/>
        </w:rPr>
        <w:t xml:space="preserve"> </w:t>
      </w:r>
      <w:r w:rsidRPr="00F93F75">
        <w:rPr>
          <w:spacing w:val="-1"/>
        </w:rPr>
        <w:t>a</w:t>
      </w:r>
      <w:r w:rsidRPr="00F93F75">
        <w:t>nd</w:t>
      </w:r>
      <w:r w:rsidRPr="00F93F75">
        <w:rPr>
          <w:spacing w:val="2"/>
        </w:rPr>
        <w:t xml:space="preserve"> </w:t>
      </w:r>
      <w:r w:rsidRPr="00F93F75">
        <w:t>i</w:t>
      </w:r>
      <w:r w:rsidRPr="00F93F75">
        <w:rPr>
          <w:spacing w:val="1"/>
        </w:rPr>
        <w:t>m</w:t>
      </w:r>
      <w:r w:rsidRPr="00F93F75">
        <w:t>prove the qu</w:t>
      </w:r>
      <w:r w:rsidRPr="00F93F75">
        <w:rPr>
          <w:spacing w:val="-1"/>
        </w:rPr>
        <w:t>a</w:t>
      </w:r>
      <w:r w:rsidRPr="00F93F75">
        <w:t>l</w:t>
      </w:r>
      <w:r w:rsidRPr="00F93F75">
        <w:rPr>
          <w:spacing w:val="1"/>
        </w:rPr>
        <w:t>i</w:t>
      </w:r>
      <w:r w:rsidRPr="00F93F75">
        <w:t>ty of s</w:t>
      </w:r>
      <w:r w:rsidRPr="00F93F75">
        <w:rPr>
          <w:spacing w:val="-1"/>
        </w:rPr>
        <w:t>e</w:t>
      </w:r>
      <w:r w:rsidRPr="00F93F75">
        <w:t>rvi</w:t>
      </w:r>
      <w:r w:rsidRPr="00F93F75">
        <w:rPr>
          <w:spacing w:val="-1"/>
        </w:rPr>
        <w:t>ce</w:t>
      </w:r>
      <w:r w:rsidRPr="00F93F75">
        <w:t xml:space="preserve">s </w:t>
      </w:r>
      <w:r w:rsidRPr="00F93F75">
        <w:rPr>
          <w:spacing w:val="2"/>
        </w:rPr>
        <w:t>p</w:t>
      </w:r>
      <w:r w:rsidRPr="00F93F75">
        <w:rPr>
          <w:spacing w:val="-1"/>
        </w:rPr>
        <w:t>a</w:t>
      </w:r>
      <w:r w:rsidRPr="00F93F75">
        <w:t>r</w:t>
      </w:r>
      <w:r w:rsidRPr="00F93F75">
        <w:rPr>
          <w:spacing w:val="-2"/>
        </w:rPr>
        <w:t>a</w:t>
      </w:r>
      <w:r w:rsidRPr="00F93F75">
        <w:rPr>
          <w:spacing w:val="3"/>
        </w:rPr>
        <w:t>m</w:t>
      </w:r>
      <w:r w:rsidRPr="00F93F75">
        <w:rPr>
          <w:spacing w:val="-1"/>
        </w:rPr>
        <w:t>e</w:t>
      </w:r>
      <w:r w:rsidRPr="00F93F75">
        <w:t>ter</w:t>
      </w:r>
      <w:r w:rsidRPr="00F93F75">
        <w:rPr>
          <w:spacing w:val="-1"/>
        </w:rPr>
        <w:t xml:space="preserve"> </w:t>
      </w:r>
      <w:r w:rsidRPr="00F93F75">
        <w:t xml:space="preserve">than </w:t>
      </w:r>
      <w:r w:rsidRPr="00F93F75">
        <w:rPr>
          <w:spacing w:val="-1"/>
        </w:rPr>
        <w:t>e</w:t>
      </w:r>
      <w:r w:rsidRPr="00F93F75">
        <w:t>xis</w:t>
      </w:r>
      <w:r w:rsidRPr="00F93F75">
        <w:rPr>
          <w:spacing w:val="1"/>
        </w:rPr>
        <w:t>t</w:t>
      </w:r>
      <w:r w:rsidRPr="00F93F75">
        <w:t>ing wo</w:t>
      </w:r>
      <w:r w:rsidRPr="00F93F75">
        <w:rPr>
          <w:spacing w:val="-1"/>
        </w:rPr>
        <w:t>r</w:t>
      </w:r>
      <w:r w:rsidRPr="00F93F75">
        <w:t>k</w:t>
      </w:r>
      <w:r w:rsidRPr="00F93F75">
        <w:rPr>
          <w:spacing w:val="4"/>
        </w:rPr>
        <w:t xml:space="preserve"> </w:t>
      </w:r>
      <w:r w:rsidRPr="00F93F75">
        <w:rPr>
          <w:spacing w:val="1"/>
        </w:rPr>
        <w:t>[</w:t>
      </w:r>
      <w:r w:rsidRPr="00F93F75">
        <w:t>5].</w:t>
      </w: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5F4888" w:rsidP="00F93F75">
      <w:pPr>
        <w:spacing w:line="200" w:lineRule="exact"/>
        <w:jc w:val="both"/>
      </w:pPr>
      <w:r w:rsidRPr="00F93F75">
        <w:rPr>
          <w:noProof/>
          <w:lang w:val="en-IN" w:eastAsia="en-IN" w:bidi="hi-IN"/>
        </w:rPr>
        <w:drawing>
          <wp:anchor distT="0" distB="0" distL="114300" distR="114300" simplePos="0" relativeHeight="251656704" behindDoc="1" locked="0" layoutInCell="1" allowOverlap="1" wp14:anchorId="28BEF8CF" wp14:editId="415BF3E4">
            <wp:simplePos x="0" y="0"/>
            <wp:positionH relativeFrom="page">
              <wp:posOffset>2300605</wp:posOffset>
            </wp:positionH>
            <wp:positionV relativeFrom="paragraph">
              <wp:posOffset>-24130</wp:posOffset>
            </wp:positionV>
            <wp:extent cx="3086100" cy="2065020"/>
            <wp:effectExtent l="0" t="0" r="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065020"/>
                    </a:xfrm>
                    <a:prstGeom prst="rect">
                      <a:avLst/>
                    </a:prstGeom>
                    <a:noFill/>
                  </pic:spPr>
                </pic:pic>
              </a:graphicData>
            </a:graphic>
            <wp14:sizeRelH relativeFrom="page">
              <wp14:pctWidth>0</wp14:pctWidth>
            </wp14:sizeRelH>
            <wp14:sizeRelV relativeFrom="page">
              <wp14:pctHeight>0</wp14:pctHeight>
            </wp14:sizeRelV>
          </wp:anchor>
        </w:drawing>
      </w: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before="13" w:line="240" w:lineRule="exact"/>
        <w:jc w:val="both"/>
      </w:pPr>
    </w:p>
    <w:p w:rsidR="00F93F75" w:rsidRDefault="00F93F75" w:rsidP="00F93F75">
      <w:pPr>
        <w:ind w:left="203" w:right="205"/>
        <w:jc w:val="both"/>
        <w:rPr>
          <w:b/>
        </w:rPr>
      </w:pPr>
    </w:p>
    <w:p w:rsidR="00F93F75" w:rsidRDefault="00F93F75" w:rsidP="00F93F75">
      <w:pPr>
        <w:ind w:left="203" w:right="205"/>
        <w:jc w:val="both"/>
        <w:rPr>
          <w:b/>
        </w:rPr>
      </w:pPr>
    </w:p>
    <w:p w:rsidR="00F93F75" w:rsidRDefault="00F93F75" w:rsidP="00F93F75">
      <w:pPr>
        <w:ind w:left="203" w:right="205"/>
        <w:jc w:val="both"/>
        <w:rPr>
          <w:b/>
        </w:rPr>
      </w:pPr>
    </w:p>
    <w:p w:rsidR="00F93F75" w:rsidRDefault="00F93F75" w:rsidP="00F93F75">
      <w:pPr>
        <w:ind w:left="203" w:right="205"/>
        <w:jc w:val="both"/>
        <w:rPr>
          <w:b/>
        </w:rPr>
      </w:pPr>
    </w:p>
    <w:p w:rsidR="00F93F75" w:rsidRDefault="00F93F75" w:rsidP="00F93F75">
      <w:pPr>
        <w:ind w:left="203" w:right="205"/>
        <w:jc w:val="both"/>
        <w:rPr>
          <w:b/>
        </w:rPr>
      </w:pPr>
    </w:p>
    <w:p w:rsidR="00F93F75" w:rsidRDefault="00F93F75" w:rsidP="00F93F75">
      <w:pPr>
        <w:ind w:left="203" w:right="205"/>
        <w:jc w:val="both"/>
        <w:rPr>
          <w:b/>
        </w:rPr>
      </w:pPr>
    </w:p>
    <w:p w:rsidR="00F93F75" w:rsidRDefault="00F93F75" w:rsidP="00F93F75">
      <w:pPr>
        <w:ind w:left="203" w:right="205"/>
        <w:jc w:val="both"/>
        <w:rPr>
          <w:b/>
        </w:rPr>
      </w:pPr>
    </w:p>
    <w:p w:rsidR="00F93F75" w:rsidRDefault="00F93F75" w:rsidP="00F93F75">
      <w:pPr>
        <w:ind w:left="203" w:right="205"/>
        <w:jc w:val="both"/>
        <w:rPr>
          <w:b/>
        </w:rPr>
      </w:pPr>
    </w:p>
    <w:p w:rsidR="00426C1E" w:rsidRDefault="00426C1E" w:rsidP="00F93F75">
      <w:pPr>
        <w:ind w:left="203" w:right="205"/>
        <w:jc w:val="both"/>
        <w:rPr>
          <w:b/>
        </w:rPr>
      </w:pPr>
    </w:p>
    <w:p w:rsidR="005F4888" w:rsidRDefault="005F4888" w:rsidP="00F93F75">
      <w:pPr>
        <w:ind w:left="203" w:right="205"/>
        <w:jc w:val="both"/>
        <w:rPr>
          <w:b/>
        </w:rPr>
      </w:pPr>
    </w:p>
    <w:p w:rsidR="00F80665" w:rsidRPr="00F93F75" w:rsidRDefault="008510E6" w:rsidP="00F93F75">
      <w:pPr>
        <w:ind w:left="203" w:right="205"/>
        <w:jc w:val="both"/>
      </w:pPr>
      <w:r w:rsidRPr="00F93F75">
        <w:rPr>
          <w:b/>
        </w:rPr>
        <w:t>Fig</w:t>
      </w:r>
      <w:r w:rsidRPr="00F93F75">
        <w:rPr>
          <w:b/>
          <w:spacing w:val="1"/>
        </w:rPr>
        <w:t>u</w:t>
      </w:r>
      <w:r w:rsidRPr="00F93F75">
        <w:rPr>
          <w:b/>
          <w:spacing w:val="-1"/>
        </w:rPr>
        <w:t>r</w:t>
      </w:r>
      <w:r w:rsidRPr="00F93F75">
        <w:rPr>
          <w:b/>
        </w:rPr>
        <w:t>e</w:t>
      </w:r>
      <w:r w:rsidRPr="00F93F75">
        <w:rPr>
          <w:b/>
          <w:spacing w:val="-1"/>
        </w:rPr>
        <w:t xml:space="preserve"> </w:t>
      </w:r>
      <w:r w:rsidRPr="00F93F75">
        <w:rPr>
          <w:b/>
        </w:rPr>
        <w:t xml:space="preserve">2: </w:t>
      </w:r>
      <w:r w:rsidRPr="00F93F75">
        <w:t>The</w:t>
      </w:r>
      <w:r w:rsidRPr="00F93F75">
        <w:rPr>
          <w:spacing w:val="-1"/>
        </w:rPr>
        <w:t xml:space="preserve"> a</w:t>
      </w:r>
      <w:r w:rsidRPr="00F93F75">
        <w:t>bo</w:t>
      </w:r>
      <w:r w:rsidRPr="00F93F75">
        <w:rPr>
          <w:spacing w:val="2"/>
        </w:rPr>
        <w:t>v</w:t>
      </w:r>
      <w:r w:rsidRPr="00F93F75">
        <w:t>e</w:t>
      </w:r>
      <w:r w:rsidRPr="00F93F75">
        <w:rPr>
          <w:spacing w:val="-1"/>
        </w:rPr>
        <w:t xml:space="preserve"> </w:t>
      </w:r>
      <w:r w:rsidRPr="00F93F75">
        <w:t>pic</w:t>
      </w:r>
      <w:r w:rsidRPr="00F93F75">
        <w:rPr>
          <w:spacing w:val="2"/>
        </w:rPr>
        <w:t>t</w:t>
      </w:r>
      <w:r w:rsidRPr="00F93F75">
        <w:t>ure</w:t>
      </w:r>
      <w:r w:rsidRPr="00F93F75">
        <w:rPr>
          <w:spacing w:val="-2"/>
        </w:rPr>
        <w:t xml:space="preserve"> </w:t>
      </w:r>
      <w:r w:rsidRPr="00F93F75">
        <w:t>r</w:t>
      </w:r>
      <w:r w:rsidRPr="00F93F75">
        <w:rPr>
          <w:spacing w:val="-2"/>
        </w:rPr>
        <w:t>e</w:t>
      </w:r>
      <w:r w:rsidRPr="00F93F75">
        <w:rPr>
          <w:spacing w:val="2"/>
        </w:rPr>
        <w:t>p</w:t>
      </w:r>
      <w:r w:rsidRPr="00F93F75">
        <w:t>r</w:t>
      </w:r>
      <w:r w:rsidRPr="00F93F75">
        <w:rPr>
          <w:spacing w:val="-2"/>
        </w:rPr>
        <w:t>e</w:t>
      </w:r>
      <w:r w:rsidRPr="00F93F75">
        <w:t>s</w:t>
      </w:r>
      <w:r w:rsidRPr="00F93F75">
        <w:rPr>
          <w:spacing w:val="-1"/>
        </w:rPr>
        <w:t>e</w:t>
      </w:r>
      <w:r w:rsidRPr="00F93F75">
        <w:t>nts a</w:t>
      </w:r>
      <w:r w:rsidRPr="00F93F75">
        <w:rPr>
          <w:spacing w:val="2"/>
        </w:rPr>
        <w:t xml:space="preserve"> </w:t>
      </w:r>
      <w:r w:rsidRPr="00F93F75">
        <w:t>r</w:t>
      </w:r>
      <w:r w:rsidRPr="00F93F75">
        <w:rPr>
          <w:spacing w:val="-2"/>
        </w:rPr>
        <w:t>e</w:t>
      </w:r>
      <w:r w:rsidRPr="00F93F75">
        <w:t>lation</w:t>
      </w:r>
      <w:r w:rsidRPr="00F93F75">
        <w:rPr>
          <w:spacing w:val="3"/>
        </w:rPr>
        <w:t>s</w:t>
      </w:r>
      <w:r w:rsidRPr="00F93F75">
        <w:t>hip betw</w:t>
      </w:r>
      <w:r w:rsidRPr="00F93F75">
        <w:rPr>
          <w:spacing w:val="-1"/>
        </w:rPr>
        <w:t>ee</w:t>
      </w:r>
      <w:r w:rsidRPr="00F93F75">
        <w:t xml:space="preserve">n </w:t>
      </w:r>
      <w:r w:rsidRPr="00F93F75">
        <w:rPr>
          <w:spacing w:val="1"/>
        </w:rPr>
        <w:t>a</w:t>
      </w:r>
      <w:r w:rsidRPr="00F93F75">
        <w:t>rtifi</w:t>
      </w:r>
      <w:r w:rsidRPr="00F93F75">
        <w:rPr>
          <w:spacing w:val="-1"/>
        </w:rPr>
        <w:t>c</w:t>
      </w:r>
      <w:r w:rsidRPr="00F93F75">
        <w:t>ial in</w:t>
      </w:r>
      <w:r w:rsidRPr="00F93F75">
        <w:rPr>
          <w:spacing w:val="1"/>
        </w:rPr>
        <w:t>t</w:t>
      </w:r>
      <w:r w:rsidRPr="00F93F75">
        <w:rPr>
          <w:spacing w:val="-1"/>
        </w:rPr>
        <w:t>e</w:t>
      </w:r>
      <w:r w:rsidRPr="00F93F75">
        <w:t>l</w:t>
      </w:r>
      <w:r w:rsidRPr="00F93F75">
        <w:rPr>
          <w:spacing w:val="1"/>
        </w:rPr>
        <w:t>l</w:t>
      </w:r>
      <w:r w:rsidRPr="00F93F75">
        <w:t>igen</w:t>
      </w:r>
      <w:r w:rsidRPr="00F93F75">
        <w:rPr>
          <w:spacing w:val="-1"/>
        </w:rPr>
        <w:t>c</w:t>
      </w:r>
      <w:r w:rsidRPr="00F93F75">
        <w:t>e</w:t>
      </w:r>
      <w:r w:rsidRPr="00F93F75">
        <w:rPr>
          <w:spacing w:val="-1"/>
        </w:rPr>
        <w:t xml:space="preserve"> a</w:t>
      </w:r>
      <w:r w:rsidRPr="00F93F75">
        <w:t>nd mob</w:t>
      </w:r>
      <w:r w:rsidRPr="00F93F75">
        <w:rPr>
          <w:spacing w:val="1"/>
        </w:rPr>
        <w:t>i</w:t>
      </w:r>
      <w:r w:rsidRPr="00F93F75">
        <w:t xml:space="preserve">le </w:t>
      </w:r>
      <w:r w:rsidRPr="00F93F75">
        <w:rPr>
          <w:spacing w:val="-1"/>
        </w:rPr>
        <w:t>a</w:t>
      </w:r>
      <w:r w:rsidRPr="00F93F75">
        <w:rPr>
          <w:spacing w:val="6"/>
        </w:rPr>
        <w:t>d</w:t>
      </w:r>
      <w:r w:rsidRPr="00F93F75">
        <w:t>- hoc</w:t>
      </w:r>
      <w:r w:rsidRPr="00F93F75">
        <w:rPr>
          <w:spacing w:val="-1"/>
        </w:rPr>
        <w:t xml:space="preserve"> </w:t>
      </w:r>
      <w:r w:rsidRPr="00F93F75">
        <w:t>n</w:t>
      </w:r>
      <w:r w:rsidRPr="00F93F75">
        <w:rPr>
          <w:spacing w:val="-1"/>
        </w:rPr>
        <w:t>e</w:t>
      </w:r>
      <w:r w:rsidRPr="00F93F75">
        <w:t>twork</w:t>
      </w:r>
      <w:r w:rsidRPr="00F93F75">
        <w:rPr>
          <w:spacing w:val="-1"/>
        </w:rPr>
        <w:t xml:space="preserve"> </w:t>
      </w:r>
      <w:r w:rsidRPr="00F93F75">
        <w:t>[</w:t>
      </w:r>
      <w:r w:rsidRPr="00F93F75">
        <w:rPr>
          <w:spacing w:val="1"/>
        </w:rPr>
        <w:t>3</w:t>
      </w:r>
      <w:r w:rsidRPr="00F93F75">
        <w:t>].</w:t>
      </w:r>
    </w:p>
    <w:p w:rsidR="00F80665" w:rsidRPr="00F93F75" w:rsidRDefault="00F80665" w:rsidP="00F93F75">
      <w:pPr>
        <w:spacing w:before="16" w:line="260" w:lineRule="exact"/>
        <w:jc w:val="both"/>
      </w:pPr>
    </w:p>
    <w:p w:rsidR="00F80665" w:rsidRPr="00F93F75" w:rsidRDefault="00F93F75" w:rsidP="00F93F75">
      <w:pPr>
        <w:ind w:left="142" w:right="77"/>
        <w:jc w:val="both"/>
      </w:pPr>
      <w:r w:rsidRPr="00F93F75">
        <w:rPr>
          <w:b/>
        </w:rPr>
        <w:t>2</w:t>
      </w:r>
      <w:r w:rsidR="008510E6" w:rsidRPr="00F93F75">
        <w:rPr>
          <w:b/>
        </w:rPr>
        <w:t>.</w:t>
      </w:r>
      <w:r w:rsidR="008510E6" w:rsidRPr="00F93F75">
        <w:rPr>
          <w:b/>
          <w:spacing w:val="1"/>
        </w:rPr>
        <w:t xml:space="preserve"> </w:t>
      </w:r>
      <w:r w:rsidR="008510E6" w:rsidRPr="00F93F75">
        <w:rPr>
          <w:b/>
        </w:rPr>
        <w:t>P</w:t>
      </w:r>
      <w:r w:rsidR="008510E6" w:rsidRPr="00F93F75">
        <w:rPr>
          <w:b/>
          <w:spacing w:val="-1"/>
        </w:rPr>
        <w:t>R</w:t>
      </w:r>
      <w:r w:rsidR="008510E6" w:rsidRPr="00F93F75">
        <w:rPr>
          <w:b/>
        </w:rPr>
        <w:t>OPO</w:t>
      </w:r>
      <w:r w:rsidR="008510E6" w:rsidRPr="00F93F75">
        <w:rPr>
          <w:b/>
          <w:spacing w:val="1"/>
        </w:rPr>
        <w:t>S</w:t>
      </w:r>
      <w:r w:rsidR="008510E6" w:rsidRPr="00F93F75">
        <w:rPr>
          <w:b/>
        </w:rPr>
        <w:t>ED WO</w:t>
      </w:r>
      <w:r w:rsidR="008510E6" w:rsidRPr="00F93F75">
        <w:rPr>
          <w:b/>
          <w:spacing w:val="-3"/>
        </w:rPr>
        <w:t>R</w:t>
      </w:r>
      <w:r w:rsidR="008510E6" w:rsidRPr="00F93F75">
        <w:rPr>
          <w:b/>
        </w:rPr>
        <w:t>K</w:t>
      </w:r>
    </w:p>
    <w:p w:rsidR="00F80665" w:rsidRPr="00F93F75" w:rsidRDefault="008510E6" w:rsidP="00F93F75">
      <w:pPr>
        <w:ind w:left="120" w:right="76"/>
        <w:jc w:val="both"/>
      </w:pPr>
      <w:r w:rsidRPr="00F93F75">
        <w:t>Bio</w:t>
      </w:r>
      <w:r w:rsidRPr="00F93F75">
        <w:rPr>
          <w:spacing w:val="1"/>
        </w:rPr>
        <w:t>l</w:t>
      </w:r>
      <w:r w:rsidRPr="00F93F75">
        <w:t>ogic</w:t>
      </w:r>
      <w:r w:rsidRPr="00F93F75">
        <w:rPr>
          <w:spacing w:val="-1"/>
        </w:rPr>
        <w:t>a</w:t>
      </w:r>
      <w:r w:rsidRPr="00F93F75">
        <w:t>l</w:t>
      </w:r>
      <w:r w:rsidRPr="00F93F75">
        <w:rPr>
          <w:spacing w:val="1"/>
        </w:rPr>
        <w:t>l</w:t>
      </w:r>
      <w:r w:rsidRPr="00F93F75">
        <w:t>y</w:t>
      </w:r>
      <w:r w:rsidRPr="00F93F75">
        <w:rPr>
          <w:spacing w:val="1"/>
        </w:rPr>
        <w:t xml:space="preserve"> </w:t>
      </w:r>
      <w:r w:rsidRPr="00F93F75">
        <w:t>insp</w:t>
      </w:r>
      <w:r w:rsidRPr="00F93F75">
        <w:rPr>
          <w:spacing w:val="1"/>
        </w:rPr>
        <w:t>i</w:t>
      </w:r>
      <w:r w:rsidRPr="00F93F75">
        <w:t>r</w:t>
      </w:r>
      <w:r w:rsidRPr="00F93F75">
        <w:rPr>
          <w:spacing w:val="-2"/>
        </w:rPr>
        <w:t>e</w:t>
      </w:r>
      <w:r w:rsidRPr="00F93F75">
        <w:t>d</w:t>
      </w:r>
      <w:r w:rsidRPr="00F93F75">
        <w:rPr>
          <w:spacing w:val="1"/>
        </w:rPr>
        <w:t xml:space="preserve"> </w:t>
      </w:r>
      <w:r w:rsidRPr="00F93F75">
        <w:t>te</w:t>
      </w:r>
      <w:r w:rsidRPr="00F93F75">
        <w:rPr>
          <w:spacing w:val="-1"/>
        </w:rPr>
        <w:t>c</w:t>
      </w:r>
      <w:r w:rsidRPr="00F93F75">
        <w:t>hniques</w:t>
      </w:r>
      <w:r w:rsidRPr="00F93F75">
        <w:rPr>
          <w:spacing w:val="1"/>
        </w:rPr>
        <w:t xml:space="preserve"> </w:t>
      </w:r>
      <w:r w:rsidRPr="00F93F75">
        <w:rPr>
          <w:spacing w:val="-1"/>
        </w:rPr>
        <w:t>a</w:t>
      </w:r>
      <w:r w:rsidRPr="00F93F75">
        <w:t>re us</w:t>
      </w:r>
      <w:r w:rsidRPr="00F93F75">
        <w:rPr>
          <w:spacing w:val="2"/>
        </w:rPr>
        <w:t>e</w:t>
      </w:r>
      <w:r w:rsidRPr="00F93F75">
        <w:t>d</w:t>
      </w:r>
      <w:r w:rsidRPr="00F93F75">
        <w:rPr>
          <w:spacing w:val="1"/>
        </w:rPr>
        <w:t xml:space="preserve"> </w:t>
      </w:r>
      <w:r w:rsidRPr="00F93F75">
        <w:t>to</w:t>
      </w:r>
      <w:r w:rsidRPr="00F93F75">
        <w:rPr>
          <w:spacing w:val="2"/>
        </w:rPr>
        <w:t xml:space="preserve"> </w:t>
      </w:r>
      <w:r w:rsidRPr="00F93F75">
        <w:t>dis</w:t>
      </w:r>
      <w:r w:rsidRPr="00F93F75">
        <w:rPr>
          <w:spacing w:val="1"/>
        </w:rPr>
        <w:t>t</w:t>
      </w:r>
      <w:r w:rsidRPr="00F93F75">
        <w:t>ribute</w:t>
      </w:r>
      <w:r w:rsidRPr="00F93F75">
        <w:rPr>
          <w:spacing w:val="1"/>
        </w:rPr>
        <w:t xml:space="preserve"> </w:t>
      </w:r>
      <w:r w:rsidRPr="00F93F75">
        <w:t>r</w:t>
      </w:r>
      <w:r w:rsidRPr="00F93F75">
        <w:rPr>
          <w:spacing w:val="-2"/>
        </w:rPr>
        <w:t>e</w:t>
      </w:r>
      <w:r w:rsidRPr="00F93F75">
        <w:t>sour</w:t>
      </w:r>
      <w:r w:rsidRPr="00F93F75">
        <w:rPr>
          <w:spacing w:val="-1"/>
        </w:rPr>
        <w:t>c</w:t>
      </w:r>
      <w:r w:rsidRPr="00F93F75">
        <w:t>e</w:t>
      </w:r>
      <w:r w:rsidRPr="00F93F75">
        <w:rPr>
          <w:spacing w:val="3"/>
        </w:rPr>
        <w:t xml:space="preserve"> </w:t>
      </w:r>
      <w:r w:rsidRPr="00F93F75">
        <w:rPr>
          <w:spacing w:val="-1"/>
        </w:rPr>
        <w:t>a</w:t>
      </w:r>
      <w:r w:rsidRPr="00F93F75">
        <w:t>l</w:t>
      </w:r>
      <w:r w:rsidRPr="00F93F75">
        <w:rPr>
          <w:spacing w:val="1"/>
        </w:rPr>
        <w:t>l</w:t>
      </w:r>
      <w:r w:rsidRPr="00F93F75">
        <w:t>o</w:t>
      </w:r>
      <w:r w:rsidRPr="00F93F75">
        <w:rPr>
          <w:spacing w:val="-1"/>
        </w:rPr>
        <w:t>ca</w:t>
      </w:r>
      <w:r w:rsidRPr="00F93F75">
        <w:t>t</w:t>
      </w:r>
      <w:r w:rsidRPr="00F93F75">
        <w:rPr>
          <w:spacing w:val="1"/>
        </w:rPr>
        <w:t>i</w:t>
      </w:r>
      <w:r w:rsidRPr="00F93F75">
        <w:t>on</w:t>
      </w:r>
      <w:r w:rsidRPr="00F93F75">
        <w:rPr>
          <w:spacing w:val="4"/>
        </w:rPr>
        <w:t xml:space="preserve"> </w:t>
      </w:r>
      <w:r w:rsidRPr="00F93F75">
        <w:t>probl</w:t>
      </w:r>
      <w:r w:rsidRPr="00F93F75">
        <w:rPr>
          <w:spacing w:val="-1"/>
        </w:rPr>
        <w:t>e</w:t>
      </w:r>
      <w:r w:rsidRPr="00F93F75">
        <w:t>ms</w:t>
      </w:r>
      <w:r w:rsidRPr="00F93F75">
        <w:rPr>
          <w:spacing w:val="2"/>
        </w:rPr>
        <w:t xml:space="preserve"> </w:t>
      </w:r>
      <w:r w:rsidRPr="00F93F75">
        <w:rPr>
          <w:spacing w:val="-1"/>
        </w:rPr>
        <w:t>a</w:t>
      </w:r>
      <w:r w:rsidRPr="00F93F75">
        <w:t>nd</w:t>
      </w:r>
      <w:r w:rsidRPr="00F93F75">
        <w:rPr>
          <w:spacing w:val="1"/>
        </w:rPr>
        <w:t xml:space="preserve"> </w:t>
      </w:r>
      <w:r w:rsidRPr="00F93F75">
        <w:t>d</w:t>
      </w:r>
      <w:r w:rsidRPr="00F93F75">
        <w:rPr>
          <w:spacing w:val="-1"/>
        </w:rPr>
        <w:t>ea</w:t>
      </w:r>
      <w:r w:rsidRPr="00F93F75">
        <w:t>l</w:t>
      </w:r>
      <w:r w:rsidRPr="00F93F75">
        <w:rPr>
          <w:spacing w:val="2"/>
        </w:rPr>
        <w:t xml:space="preserve"> </w:t>
      </w:r>
      <w:r w:rsidRPr="00F93F75">
        <w:t>to</w:t>
      </w:r>
      <w:r w:rsidRPr="00F93F75">
        <w:rPr>
          <w:spacing w:val="2"/>
        </w:rPr>
        <w:t xml:space="preserve"> </w:t>
      </w:r>
      <w:r w:rsidRPr="00F93F75">
        <w:t xml:space="preserve">the </w:t>
      </w:r>
      <w:r w:rsidRPr="00F93F75">
        <w:rPr>
          <w:spacing w:val="-1"/>
        </w:rPr>
        <w:t>e</w:t>
      </w:r>
      <w:r w:rsidRPr="00F93F75">
        <w:t>f</w:t>
      </w:r>
      <w:r w:rsidRPr="00F93F75">
        <w:rPr>
          <w:spacing w:val="-1"/>
        </w:rPr>
        <w:t>f</w:t>
      </w:r>
      <w:r w:rsidRPr="00F93F75">
        <w:t>ici</w:t>
      </w:r>
      <w:r w:rsidRPr="00F93F75">
        <w:rPr>
          <w:spacing w:val="-1"/>
        </w:rPr>
        <w:t>e</w:t>
      </w:r>
      <w:r w:rsidRPr="00F93F75">
        <w:t>nt</w:t>
      </w:r>
      <w:r w:rsidRPr="00F93F75">
        <w:rPr>
          <w:spacing w:val="2"/>
        </w:rPr>
        <w:t xml:space="preserve"> </w:t>
      </w:r>
      <w:r w:rsidRPr="00F93F75">
        <w:t>q</w:t>
      </w:r>
      <w:r w:rsidRPr="00F93F75">
        <w:rPr>
          <w:spacing w:val="2"/>
        </w:rPr>
        <w:t>u</w:t>
      </w:r>
      <w:r w:rsidRPr="00F93F75">
        <w:rPr>
          <w:spacing w:val="-1"/>
        </w:rPr>
        <w:t>a</w:t>
      </w:r>
      <w:r w:rsidRPr="00F93F75">
        <w:t>l</w:t>
      </w:r>
      <w:r w:rsidRPr="00F93F75">
        <w:rPr>
          <w:spacing w:val="1"/>
        </w:rPr>
        <w:t>i</w:t>
      </w:r>
      <w:r w:rsidRPr="00F93F75">
        <w:t>ty</w:t>
      </w:r>
      <w:r w:rsidRPr="00F93F75">
        <w:rPr>
          <w:spacing w:val="2"/>
        </w:rPr>
        <w:t xml:space="preserve"> </w:t>
      </w:r>
      <w:r w:rsidRPr="00F93F75">
        <w:t>of</w:t>
      </w:r>
      <w:r w:rsidRPr="00F93F75">
        <w:rPr>
          <w:spacing w:val="1"/>
        </w:rPr>
        <w:t xml:space="preserve"> </w:t>
      </w:r>
      <w:r w:rsidRPr="00F93F75">
        <w:t>s</w:t>
      </w:r>
      <w:r w:rsidRPr="00F93F75">
        <w:rPr>
          <w:spacing w:val="-1"/>
        </w:rPr>
        <w:t>e</w:t>
      </w:r>
      <w:r w:rsidRPr="00F93F75">
        <w:t>rvi</w:t>
      </w:r>
      <w:r w:rsidRPr="00F93F75">
        <w:rPr>
          <w:spacing w:val="1"/>
        </w:rPr>
        <w:t>c</w:t>
      </w:r>
      <w:r w:rsidRPr="00F93F75">
        <w:rPr>
          <w:spacing w:val="-1"/>
        </w:rPr>
        <w:t>e</w:t>
      </w:r>
      <w:r w:rsidRPr="00F93F75">
        <w:t>s</w:t>
      </w:r>
      <w:r w:rsidRPr="00F93F75">
        <w:rPr>
          <w:spacing w:val="2"/>
        </w:rPr>
        <w:t xml:space="preserve"> </w:t>
      </w:r>
      <w:r w:rsidRPr="00F93F75">
        <w:t>in</w:t>
      </w:r>
      <w:r w:rsidRPr="00F93F75">
        <w:rPr>
          <w:spacing w:val="2"/>
        </w:rPr>
        <w:t xml:space="preserve"> </w:t>
      </w:r>
      <w:r w:rsidRPr="00F93F75">
        <w:t>a</w:t>
      </w:r>
      <w:r w:rsidRPr="00F93F75">
        <w:rPr>
          <w:spacing w:val="1"/>
        </w:rPr>
        <w:t xml:space="preserve"> </w:t>
      </w:r>
      <w:r w:rsidRPr="00F93F75">
        <w:t>mob</w:t>
      </w:r>
      <w:r w:rsidRPr="00F93F75">
        <w:rPr>
          <w:spacing w:val="1"/>
        </w:rPr>
        <w:t>i</w:t>
      </w:r>
      <w:r w:rsidRPr="00F93F75">
        <w:t>le</w:t>
      </w:r>
      <w:r w:rsidRPr="00F93F75">
        <w:rPr>
          <w:spacing w:val="1"/>
        </w:rPr>
        <w:t xml:space="preserve"> </w:t>
      </w:r>
      <w:r w:rsidRPr="00F93F75">
        <w:rPr>
          <w:spacing w:val="-1"/>
        </w:rPr>
        <w:t>a</w:t>
      </w:r>
      <w:r w:rsidRPr="00F93F75">
        <w:rPr>
          <w:spacing w:val="4"/>
        </w:rPr>
        <w:t>d</w:t>
      </w:r>
      <w:r w:rsidRPr="00F93F75">
        <w:rPr>
          <w:spacing w:val="-1"/>
        </w:rPr>
        <w:t>-</w:t>
      </w:r>
      <w:r w:rsidRPr="00F93F75">
        <w:t>hoc</w:t>
      </w:r>
      <w:r w:rsidRPr="00F93F75">
        <w:rPr>
          <w:spacing w:val="1"/>
        </w:rPr>
        <w:t xml:space="preserve"> </w:t>
      </w:r>
      <w:r w:rsidRPr="00F93F75">
        <w:rPr>
          <w:spacing w:val="2"/>
        </w:rPr>
        <w:t>n</w:t>
      </w:r>
      <w:r w:rsidRPr="00F93F75">
        <w:rPr>
          <w:spacing w:val="-1"/>
        </w:rPr>
        <w:t>e</w:t>
      </w:r>
      <w:r w:rsidRPr="00F93F75">
        <w:rPr>
          <w:spacing w:val="3"/>
        </w:rPr>
        <w:t>t</w:t>
      </w:r>
      <w:r w:rsidRPr="00F93F75">
        <w:t>wo</w:t>
      </w:r>
      <w:r w:rsidRPr="00F93F75">
        <w:rPr>
          <w:spacing w:val="-1"/>
        </w:rPr>
        <w:t>r</w:t>
      </w:r>
      <w:r w:rsidRPr="00F93F75">
        <w:t>k.</w:t>
      </w:r>
      <w:r w:rsidRPr="00F93F75">
        <w:rPr>
          <w:spacing w:val="2"/>
        </w:rPr>
        <w:t xml:space="preserve"> </w:t>
      </w:r>
      <w:r w:rsidRPr="00F93F75">
        <w:t>As</w:t>
      </w:r>
      <w:r w:rsidRPr="00F93F75">
        <w:rPr>
          <w:spacing w:val="2"/>
        </w:rPr>
        <w:t xml:space="preserve"> </w:t>
      </w:r>
      <w:r w:rsidRPr="00F93F75">
        <w:t>we</w:t>
      </w:r>
      <w:r w:rsidRPr="00F93F75">
        <w:rPr>
          <w:spacing w:val="3"/>
        </w:rPr>
        <w:t xml:space="preserve"> </w:t>
      </w:r>
      <w:r w:rsidRPr="00F93F75">
        <w:rPr>
          <w:spacing w:val="-1"/>
        </w:rPr>
        <w:t>a</w:t>
      </w:r>
      <w:r w:rsidRPr="00F93F75">
        <w:t>lr</w:t>
      </w:r>
      <w:r w:rsidRPr="00F93F75">
        <w:rPr>
          <w:spacing w:val="1"/>
        </w:rPr>
        <w:t>e</w:t>
      </w:r>
      <w:r w:rsidRPr="00F93F75">
        <w:rPr>
          <w:spacing w:val="-1"/>
        </w:rPr>
        <w:t>a</w:t>
      </w:r>
      <w:r w:rsidRPr="00F93F75">
        <w:t>dy</w:t>
      </w:r>
      <w:r w:rsidRPr="00F93F75">
        <w:rPr>
          <w:spacing w:val="2"/>
        </w:rPr>
        <w:t xml:space="preserve"> </w:t>
      </w:r>
      <w:r w:rsidRPr="00F93F75">
        <w:t>discuss</w:t>
      </w:r>
      <w:r w:rsidRPr="00F93F75">
        <w:rPr>
          <w:spacing w:val="2"/>
        </w:rPr>
        <w:t xml:space="preserve"> </w:t>
      </w:r>
      <w:r w:rsidRPr="00F93F75">
        <w:t>the</w:t>
      </w:r>
      <w:r w:rsidRPr="00F93F75">
        <w:rPr>
          <w:spacing w:val="-1"/>
        </w:rPr>
        <w:t>r</w:t>
      </w:r>
      <w:r w:rsidRPr="00F93F75">
        <w:t>e</w:t>
      </w:r>
      <w:r w:rsidRPr="00F93F75">
        <w:rPr>
          <w:spacing w:val="3"/>
        </w:rPr>
        <w:t xml:space="preserve"> </w:t>
      </w:r>
      <w:r w:rsidRPr="00F93F75">
        <w:rPr>
          <w:spacing w:val="-1"/>
        </w:rPr>
        <w:t>a</w:t>
      </w:r>
      <w:r w:rsidRPr="00F93F75">
        <w:t xml:space="preserve">re </w:t>
      </w:r>
      <w:r w:rsidRPr="00F93F75">
        <w:rPr>
          <w:spacing w:val="2"/>
        </w:rPr>
        <w:t>v</w:t>
      </w:r>
      <w:r w:rsidRPr="00F93F75">
        <w:rPr>
          <w:spacing w:val="-1"/>
        </w:rPr>
        <w:t>a</w:t>
      </w:r>
      <w:r w:rsidRPr="00F93F75">
        <w:t>rious</w:t>
      </w:r>
      <w:r w:rsidRPr="00F93F75">
        <w:rPr>
          <w:spacing w:val="2"/>
        </w:rPr>
        <w:t xml:space="preserve"> </w:t>
      </w:r>
      <w:r w:rsidRPr="00F93F75">
        <w:t>k</w:t>
      </w:r>
      <w:r w:rsidRPr="00F93F75">
        <w:rPr>
          <w:spacing w:val="1"/>
        </w:rPr>
        <w:t>e</w:t>
      </w:r>
      <w:r w:rsidRPr="00F93F75">
        <w:t xml:space="preserve">y </w:t>
      </w:r>
      <w:r w:rsidRPr="00F93F75">
        <w:rPr>
          <w:spacing w:val="-1"/>
        </w:rPr>
        <w:t>c</w:t>
      </w:r>
      <w:r w:rsidRPr="00F93F75">
        <w:t>h</w:t>
      </w:r>
      <w:r w:rsidRPr="00F93F75">
        <w:rPr>
          <w:spacing w:val="-1"/>
        </w:rPr>
        <w:t>a</w:t>
      </w:r>
      <w:r w:rsidRPr="00F93F75">
        <w:t>l</w:t>
      </w:r>
      <w:r w:rsidRPr="00F93F75">
        <w:rPr>
          <w:spacing w:val="1"/>
        </w:rPr>
        <w:t>l</w:t>
      </w:r>
      <w:r w:rsidRPr="00F93F75">
        <w:rPr>
          <w:spacing w:val="-1"/>
        </w:rPr>
        <w:t>e</w:t>
      </w:r>
      <w:r w:rsidRPr="00F93F75">
        <w:t>ng</w:t>
      </w:r>
      <w:r w:rsidRPr="00F93F75">
        <w:rPr>
          <w:spacing w:val="-1"/>
        </w:rPr>
        <w:t>e</w:t>
      </w:r>
      <w:r w:rsidRPr="00F93F75">
        <w:t>s</w:t>
      </w:r>
      <w:r w:rsidRPr="00F93F75">
        <w:rPr>
          <w:spacing w:val="1"/>
        </w:rPr>
        <w:t xml:space="preserve"> </w:t>
      </w:r>
      <w:r w:rsidRPr="00F93F75">
        <w:t>l</w:t>
      </w:r>
      <w:r w:rsidRPr="00F93F75">
        <w:rPr>
          <w:spacing w:val="1"/>
        </w:rPr>
        <w:t>i</w:t>
      </w:r>
      <w:r w:rsidRPr="00F93F75">
        <w:t xml:space="preserve">ke </w:t>
      </w:r>
      <w:r w:rsidRPr="00F93F75">
        <w:rPr>
          <w:spacing w:val="2"/>
        </w:rPr>
        <w:t>b</w:t>
      </w:r>
      <w:r w:rsidRPr="00F93F75">
        <w:rPr>
          <w:spacing w:val="-1"/>
        </w:rPr>
        <w:t>a</w:t>
      </w:r>
      <w:r w:rsidRPr="00F93F75">
        <w:t>ndwidth</w:t>
      </w:r>
      <w:r w:rsidRPr="00F93F75">
        <w:rPr>
          <w:spacing w:val="1"/>
        </w:rPr>
        <w:t xml:space="preserve"> </w:t>
      </w:r>
      <w:r w:rsidRPr="00F93F75">
        <w:t>ut</w:t>
      </w:r>
      <w:r w:rsidRPr="00F93F75">
        <w:rPr>
          <w:spacing w:val="1"/>
        </w:rPr>
        <w:t>i</w:t>
      </w:r>
      <w:r w:rsidRPr="00F93F75">
        <w:t>l</w:t>
      </w:r>
      <w:r w:rsidRPr="00F93F75">
        <w:rPr>
          <w:spacing w:val="1"/>
        </w:rPr>
        <w:t>i</w:t>
      </w:r>
      <w:r w:rsidRPr="00F93F75">
        <w:rPr>
          <w:spacing w:val="-1"/>
        </w:rPr>
        <w:t>za</w:t>
      </w:r>
      <w:r w:rsidRPr="00F93F75">
        <w:t>t</w:t>
      </w:r>
      <w:r w:rsidRPr="00F93F75">
        <w:rPr>
          <w:spacing w:val="1"/>
        </w:rPr>
        <w:t>i</w:t>
      </w:r>
      <w:r w:rsidRPr="00F93F75">
        <w:t>on,</w:t>
      </w:r>
      <w:r w:rsidRPr="00F93F75">
        <w:rPr>
          <w:spacing w:val="1"/>
        </w:rPr>
        <w:t xml:space="preserve"> </w:t>
      </w:r>
      <w:r w:rsidRPr="00F93F75">
        <w:t>r</w:t>
      </w:r>
      <w:r w:rsidRPr="00F93F75">
        <w:rPr>
          <w:spacing w:val="-2"/>
        </w:rPr>
        <w:t>e</w:t>
      </w:r>
      <w:r w:rsidRPr="00F93F75">
        <w:t>l</w:t>
      </w:r>
      <w:r w:rsidRPr="00F93F75">
        <w:rPr>
          <w:spacing w:val="1"/>
        </w:rPr>
        <w:t>i</w:t>
      </w:r>
      <w:r w:rsidRPr="00F93F75">
        <w:rPr>
          <w:spacing w:val="-1"/>
        </w:rPr>
        <w:t>a</w:t>
      </w:r>
      <w:r w:rsidRPr="00F93F75">
        <w:t>bi</w:t>
      </w:r>
      <w:r w:rsidRPr="00F93F75">
        <w:rPr>
          <w:spacing w:val="1"/>
        </w:rPr>
        <w:t>l</w:t>
      </w:r>
      <w:r w:rsidRPr="00F93F75">
        <w:t>i</w:t>
      </w:r>
      <w:r w:rsidRPr="00F93F75">
        <w:rPr>
          <w:spacing w:val="1"/>
        </w:rPr>
        <w:t>t</w:t>
      </w:r>
      <w:r w:rsidRPr="00F93F75">
        <w:t>y,</w:t>
      </w:r>
      <w:r w:rsidRPr="00F93F75">
        <w:rPr>
          <w:spacing w:val="1"/>
        </w:rPr>
        <w:t xml:space="preserve"> </w:t>
      </w:r>
      <w:r w:rsidRPr="00F93F75">
        <w:rPr>
          <w:spacing w:val="-2"/>
        </w:rPr>
        <w:t>s</w:t>
      </w:r>
      <w:r w:rsidRPr="00F93F75">
        <w:rPr>
          <w:spacing w:val="-1"/>
        </w:rPr>
        <w:t>ca</w:t>
      </w:r>
      <w:r w:rsidRPr="00F93F75">
        <w:t>labil</w:t>
      </w:r>
      <w:r w:rsidRPr="00F93F75">
        <w:rPr>
          <w:spacing w:val="1"/>
        </w:rPr>
        <w:t>i</w:t>
      </w:r>
      <w:r w:rsidRPr="00F93F75">
        <w:t>ty,</w:t>
      </w:r>
      <w:r w:rsidRPr="00F93F75">
        <w:rPr>
          <w:spacing w:val="1"/>
        </w:rPr>
        <w:t xml:space="preserve"> </w:t>
      </w:r>
      <w:r w:rsidRPr="00F93F75">
        <w:rPr>
          <w:spacing w:val="-1"/>
        </w:rPr>
        <w:t>a</w:t>
      </w:r>
      <w:r w:rsidRPr="00F93F75">
        <w:t>nd</w:t>
      </w:r>
      <w:r w:rsidRPr="00F93F75">
        <w:rPr>
          <w:spacing w:val="1"/>
        </w:rPr>
        <w:t xml:space="preserve"> </w:t>
      </w:r>
      <w:r w:rsidRPr="00F93F75">
        <w:t>mob</w:t>
      </w:r>
      <w:r w:rsidRPr="00F93F75">
        <w:rPr>
          <w:spacing w:val="1"/>
        </w:rPr>
        <w:t>i</w:t>
      </w:r>
      <w:r w:rsidRPr="00F93F75">
        <w:t>l</w:t>
      </w:r>
      <w:r w:rsidRPr="00F93F75">
        <w:rPr>
          <w:spacing w:val="1"/>
        </w:rPr>
        <w:t>i</w:t>
      </w:r>
      <w:r w:rsidRPr="00F93F75">
        <w:t>ty.</w:t>
      </w:r>
      <w:r w:rsidRPr="00F93F75">
        <w:rPr>
          <w:spacing w:val="1"/>
        </w:rPr>
        <w:t xml:space="preserve"> </w:t>
      </w:r>
      <w:r w:rsidRPr="00F93F75">
        <w:t>In th</w:t>
      </w:r>
      <w:r w:rsidRPr="00F93F75">
        <w:rPr>
          <w:spacing w:val="1"/>
        </w:rPr>
        <w:t>i</w:t>
      </w:r>
      <w:r w:rsidRPr="00F93F75">
        <w:t>s</w:t>
      </w:r>
      <w:r w:rsidRPr="00F93F75">
        <w:rPr>
          <w:spacing w:val="1"/>
        </w:rPr>
        <w:t xml:space="preserve"> </w:t>
      </w:r>
      <w:r w:rsidRPr="00F93F75">
        <w:t>s</w:t>
      </w:r>
      <w:r w:rsidRPr="00F93F75">
        <w:rPr>
          <w:spacing w:val="-1"/>
        </w:rPr>
        <w:t>ec</w:t>
      </w:r>
      <w:r w:rsidRPr="00F93F75">
        <w:t>t</w:t>
      </w:r>
      <w:r w:rsidRPr="00F93F75">
        <w:rPr>
          <w:spacing w:val="1"/>
        </w:rPr>
        <w:t>i</w:t>
      </w:r>
      <w:r w:rsidRPr="00F93F75">
        <w:rPr>
          <w:spacing w:val="8"/>
        </w:rPr>
        <w:t>o</w:t>
      </w:r>
      <w:r w:rsidRPr="00F93F75">
        <w:t>n,</w:t>
      </w:r>
      <w:r w:rsidRPr="00F93F75">
        <w:rPr>
          <w:spacing w:val="1"/>
        </w:rPr>
        <w:t xml:space="preserve"> </w:t>
      </w:r>
      <w:r w:rsidRPr="00F93F75">
        <w:t>we discuss our</w:t>
      </w:r>
      <w:r w:rsidRPr="00F93F75">
        <w:rPr>
          <w:spacing w:val="1"/>
        </w:rPr>
        <w:t xml:space="preserve"> </w:t>
      </w:r>
      <w:r w:rsidRPr="00F93F75">
        <w:t>pr</w:t>
      </w:r>
      <w:r w:rsidRPr="00F93F75">
        <w:rPr>
          <w:spacing w:val="-2"/>
        </w:rPr>
        <w:t>e</w:t>
      </w:r>
      <w:r w:rsidRPr="00F93F75">
        <w:t>s</w:t>
      </w:r>
      <w:r w:rsidRPr="00F93F75">
        <w:rPr>
          <w:spacing w:val="-1"/>
        </w:rPr>
        <w:t>e</w:t>
      </w:r>
      <w:r w:rsidRPr="00F93F75">
        <w:t>nt</w:t>
      </w:r>
      <w:r w:rsidRPr="00F93F75">
        <w:rPr>
          <w:spacing w:val="2"/>
        </w:rPr>
        <w:t xml:space="preserve"> </w:t>
      </w:r>
      <w:r w:rsidRPr="00F93F75">
        <w:t>wo</w:t>
      </w:r>
      <w:r w:rsidRPr="00F93F75">
        <w:rPr>
          <w:spacing w:val="-1"/>
        </w:rPr>
        <w:t>r</w:t>
      </w:r>
      <w:r w:rsidRPr="00F93F75">
        <w:t>k</w:t>
      </w:r>
      <w:r w:rsidRPr="00F93F75">
        <w:rPr>
          <w:spacing w:val="2"/>
        </w:rPr>
        <w:t xml:space="preserve"> </w:t>
      </w:r>
      <w:r w:rsidRPr="00F93F75">
        <w:rPr>
          <w:spacing w:val="-1"/>
        </w:rPr>
        <w:t>a</w:t>
      </w:r>
      <w:r w:rsidRPr="00F93F75">
        <w:t>nd</w:t>
      </w:r>
      <w:r w:rsidRPr="00F93F75">
        <w:rPr>
          <w:spacing w:val="4"/>
        </w:rPr>
        <w:t xml:space="preserve"> </w:t>
      </w:r>
      <w:r w:rsidRPr="00F93F75">
        <w:rPr>
          <w:spacing w:val="-1"/>
        </w:rPr>
        <w:t>a</w:t>
      </w:r>
      <w:r w:rsidRPr="00F93F75">
        <w:t>lgorithm</w:t>
      </w:r>
      <w:r w:rsidRPr="00F93F75">
        <w:rPr>
          <w:spacing w:val="2"/>
        </w:rPr>
        <w:t xml:space="preserve"> </w:t>
      </w:r>
      <w:r w:rsidRPr="00F93F75">
        <w:t>whi</w:t>
      </w:r>
      <w:r w:rsidRPr="00F93F75">
        <w:rPr>
          <w:spacing w:val="-1"/>
        </w:rPr>
        <w:t>c</w:t>
      </w:r>
      <w:r w:rsidRPr="00F93F75">
        <w:t>h</w:t>
      </w:r>
      <w:r w:rsidRPr="00F93F75">
        <w:rPr>
          <w:spacing w:val="2"/>
        </w:rPr>
        <w:t xml:space="preserve"> </w:t>
      </w:r>
      <w:r w:rsidRPr="00F93F75">
        <w:t>is</w:t>
      </w:r>
      <w:r w:rsidRPr="00F93F75">
        <w:rPr>
          <w:spacing w:val="2"/>
        </w:rPr>
        <w:t xml:space="preserve"> </w:t>
      </w:r>
      <w:r w:rsidRPr="00F93F75">
        <w:t>b</w:t>
      </w:r>
      <w:r w:rsidRPr="00F93F75">
        <w:rPr>
          <w:spacing w:val="-1"/>
        </w:rPr>
        <w:t>a</w:t>
      </w:r>
      <w:r w:rsidRPr="00F93F75">
        <w:t>s</w:t>
      </w:r>
      <w:r w:rsidRPr="00F93F75">
        <w:rPr>
          <w:spacing w:val="-1"/>
        </w:rPr>
        <w:t>e</w:t>
      </w:r>
      <w:r w:rsidRPr="00F93F75">
        <w:t>d</w:t>
      </w:r>
      <w:r w:rsidRPr="00F93F75">
        <w:rPr>
          <w:spacing w:val="2"/>
        </w:rPr>
        <w:t xml:space="preserve"> </w:t>
      </w:r>
      <w:r w:rsidRPr="00F93F75">
        <w:t>on</w:t>
      </w:r>
      <w:r w:rsidRPr="00F93F75">
        <w:rPr>
          <w:spacing w:val="2"/>
        </w:rPr>
        <w:t xml:space="preserve"> </w:t>
      </w:r>
      <w:r w:rsidRPr="00F93F75">
        <w:t>the</w:t>
      </w:r>
      <w:r w:rsidRPr="00F93F75">
        <w:rPr>
          <w:spacing w:val="1"/>
        </w:rPr>
        <w:t xml:space="preserve"> </w:t>
      </w:r>
      <w:r w:rsidRPr="00F93F75">
        <w:t>bi</w:t>
      </w:r>
      <w:r w:rsidRPr="00F93F75">
        <w:rPr>
          <w:spacing w:val="5"/>
        </w:rPr>
        <w:t>o</w:t>
      </w:r>
      <w:r w:rsidRPr="00F93F75">
        <w:rPr>
          <w:spacing w:val="-1"/>
        </w:rPr>
        <w:t>-</w:t>
      </w:r>
      <w:r w:rsidRPr="00F93F75">
        <w:t>insp</w:t>
      </w:r>
      <w:r w:rsidRPr="00F93F75">
        <w:rPr>
          <w:spacing w:val="1"/>
        </w:rPr>
        <w:t>i</w:t>
      </w:r>
      <w:r w:rsidRPr="00F93F75">
        <w:t>r</w:t>
      </w:r>
      <w:r w:rsidRPr="00F93F75">
        <w:rPr>
          <w:spacing w:val="-2"/>
        </w:rPr>
        <w:t>e</w:t>
      </w:r>
      <w:r w:rsidRPr="00F93F75">
        <w:t>d</w:t>
      </w:r>
      <w:r w:rsidRPr="00F93F75">
        <w:rPr>
          <w:spacing w:val="2"/>
        </w:rPr>
        <w:t xml:space="preserve"> </w:t>
      </w:r>
      <w:r w:rsidRPr="00F93F75">
        <w:rPr>
          <w:spacing w:val="-1"/>
        </w:rPr>
        <w:t>a</w:t>
      </w:r>
      <w:r w:rsidRPr="00F93F75">
        <w:t>lgorithm</w:t>
      </w:r>
      <w:r w:rsidRPr="00F93F75">
        <w:rPr>
          <w:spacing w:val="2"/>
        </w:rPr>
        <w:t xml:space="preserve"> </w:t>
      </w:r>
      <w:r w:rsidRPr="00F93F75">
        <w:rPr>
          <w:spacing w:val="-1"/>
        </w:rPr>
        <w:t>a</w:t>
      </w:r>
      <w:r w:rsidRPr="00F93F75">
        <w:t>nd</w:t>
      </w:r>
      <w:r w:rsidRPr="00F93F75">
        <w:rPr>
          <w:spacing w:val="2"/>
        </w:rPr>
        <w:t xml:space="preserve"> </w:t>
      </w:r>
      <w:r w:rsidRPr="00F93F75">
        <w:t>i</w:t>
      </w:r>
      <w:r w:rsidRPr="00F93F75">
        <w:rPr>
          <w:spacing w:val="1"/>
        </w:rPr>
        <w:t>m</w:t>
      </w:r>
      <w:r w:rsidRPr="00F93F75">
        <w:t>prove obtain</w:t>
      </w:r>
      <w:r w:rsidRPr="00F93F75">
        <w:rPr>
          <w:spacing w:val="-1"/>
        </w:rPr>
        <w:t>e</w:t>
      </w:r>
      <w:r w:rsidRPr="00F93F75">
        <w:t>d r</w:t>
      </w:r>
      <w:r w:rsidRPr="00F93F75">
        <w:rPr>
          <w:spacing w:val="-2"/>
        </w:rPr>
        <w:t>e</w:t>
      </w:r>
      <w:r w:rsidRPr="00F93F75">
        <w:t>sult</w:t>
      </w:r>
      <w:r w:rsidRPr="00F93F75">
        <w:rPr>
          <w:spacing w:val="2"/>
        </w:rPr>
        <w:t xml:space="preserve"> </w:t>
      </w:r>
      <w:r w:rsidRPr="00F93F75">
        <w:t>v</w:t>
      </w:r>
      <w:r w:rsidRPr="00F93F75">
        <w:rPr>
          <w:spacing w:val="-1"/>
        </w:rPr>
        <w:t>a</w:t>
      </w:r>
      <w:r w:rsidRPr="00F93F75">
        <w:t>lue</w:t>
      </w:r>
      <w:r w:rsidRPr="00F93F75">
        <w:rPr>
          <w:spacing w:val="2"/>
        </w:rPr>
        <w:t xml:space="preserve"> </w:t>
      </w:r>
      <w:r w:rsidRPr="00F93F75">
        <w:t>than</w:t>
      </w:r>
      <w:r w:rsidRPr="00F93F75">
        <w:rPr>
          <w:spacing w:val="3"/>
        </w:rPr>
        <w:t xml:space="preserve"> </w:t>
      </w:r>
      <w:r w:rsidRPr="00F93F75">
        <w:rPr>
          <w:spacing w:val="-1"/>
        </w:rPr>
        <w:t>e</w:t>
      </w:r>
      <w:r w:rsidRPr="00F93F75">
        <w:t>xis</w:t>
      </w:r>
      <w:r w:rsidRPr="00F93F75">
        <w:rPr>
          <w:spacing w:val="1"/>
        </w:rPr>
        <w:t>t</w:t>
      </w:r>
      <w:r w:rsidRPr="00F93F75">
        <w:t>ing</w:t>
      </w:r>
      <w:r w:rsidRPr="00F93F75">
        <w:rPr>
          <w:spacing w:val="1"/>
        </w:rPr>
        <w:t xml:space="preserve"> </w:t>
      </w:r>
      <w:r w:rsidRPr="00F93F75">
        <w:t>wo</w:t>
      </w:r>
      <w:r w:rsidRPr="00F93F75">
        <w:rPr>
          <w:spacing w:val="-1"/>
        </w:rPr>
        <w:t>r</w:t>
      </w:r>
      <w:r w:rsidRPr="00F93F75">
        <w:t>k.</w:t>
      </w:r>
      <w:r w:rsidRPr="00F93F75">
        <w:rPr>
          <w:spacing w:val="3"/>
        </w:rPr>
        <w:t xml:space="preserve"> </w:t>
      </w:r>
      <w:r w:rsidRPr="00F93F75">
        <w:t>H</w:t>
      </w:r>
      <w:r w:rsidRPr="00F93F75">
        <w:rPr>
          <w:spacing w:val="-1"/>
        </w:rPr>
        <w:t>e</w:t>
      </w:r>
      <w:r w:rsidRPr="00F93F75">
        <w:rPr>
          <w:spacing w:val="1"/>
        </w:rPr>
        <w:t>r</w:t>
      </w:r>
      <w:r w:rsidRPr="00F93F75">
        <w:t>e our</w:t>
      </w:r>
      <w:r w:rsidRPr="00F93F75">
        <w:rPr>
          <w:spacing w:val="2"/>
        </w:rPr>
        <w:t xml:space="preserve"> </w:t>
      </w:r>
      <w:r w:rsidRPr="00F93F75">
        <w:t>prop</w:t>
      </w:r>
      <w:r w:rsidRPr="00F93F75">
        <w:rPr>
          <w:spacing w:val="-1"/>
        </w:rPr>
        <w:t>o</w:t>
      </w:r>
      <w:r w:rsidRPr="00F93F75">
        <w:t>s</w:t>
      </w:r>
      <w:r w:rsidRPr="00F93F75">
        <w:rPr>
          <w:spacing w:val="1"/>
        </w:rPr>
        <w:t>e</w:t>
      </w:r>
      <w:r w:rsidRPr="00F93F75">
        <w:t>d</w:t>
      </w:r>
      <w:r w:rsidRPr="00F93F75">
        <w:rPr>
          <w:spacing w:val="1"/>
        </w:rPr>
        <w:t xml:space="preserve"> </w:t>
      </w:r>
      <w:r w:rsidRPr="00F93F75">
        <w:t>wo</w:t>
      </w:r>
      <w:r w:rsidRPr="00F93F75">
        <w:rPr>
          <w:spacing w:val="-1"/>
        </w:rPr>
        <w:t>r</w:t>
      </w:r>
      <w:r w:rsidRPr="00F93F75">
        <w:t>k</w:t>
      </w:r>
      <w:r w:rsidRPr="00F93F75">
        <w:rPr>
          <w:spacing w:val="1"/>
        </w:rPr>
        <w:t xml:space="preserve"> </w:t>
      </w:r>
      <w:r w:rsidRPr="00F93F75">
        <w:t>u</w:t>
      </w:r>
      <w:r w:rsidRPr="00F93F75">
        <w:rPr>
          <w:spacing w:val="2"/>
        </w:rPr>
        <w:t>s</w:t>
      </w:r>
      <w:r w:rsidRPr="00F93F75">
        <w:rPr>
          <w:spacing w:val="-1"/>
        </w:rPr>
        <w:t>e</w:t>
      </w:r>
      <w:r w:rsidRPr="00F93F75">
        <w:t>s</w:t>
      </w:r>
      <w:r w:rsidRPr="00F93F75">
        <w:rPr>
          <w:spacing w:val="1"/>
        </w:rPr>
        <w:t xml:space="preserve"> </w:t>
      </w:r>
      <w:r w:rsidRPr="00F93F75">
        <w:t>trus</w:t>
      </w:r>
      <w:r w:rsidRPr="00F93F75">
        <w:rPr>
          <w:spacing w:val="6"/>
        </w:rPr>
        <w:t>t</w:t>
      </w:r>
      <w:r w:rsidRPr="00F93F75">
        <w:rPr>
          <w:spacing w:val="-1"/>
        </w:rPr>
        <w:t>-</w:t>
      </w:r>
      <w:r w:rsidRPr="00F93F75">
        <w:rPr>
          <w:spacing w:val="2"/>
        </w:rPr>
        <w:t>b</w:t>
      </w:r>
      <w:r w:rsidRPr="00F93F75">
        <w:rPr>
          <w:spacing w:val="-1"/>
        </w:rPr>
        <w:t>a</w:t>
      </w:r>
      <w:r w:rsidRPr="00F93F75">
        <w:t>s</w:t>
      </w:r>
      <w:r w:rsidRPr="00F93F75">
        <w:rPr>
          <w:spacing w:val="-1"/>
        </w:rPr>
        <w:t>e</w:t>
      </w:r>
      <w:r w:rsidRPr="00F93F75">
        <w:t>d</w:t>
      </w:r>
      <w:r w:rsidRPr="00F93F75">
        <w:rPr>
          <w:spacing w:val="3"/>
        </w:rPr>
        <w:t xml:space="preserve"> </w:t>
      </w:r>
      <w:r w:rsidRPr="00F93F75">
        <w:rPr>
          <w:spacing w:val="-1"/>
        </w:rPr>
        <w:t>ca</w:t>
      </w:r>
      <w:r w:rsidRPr="00F93F75">
        <w:t>lcul</w:t>
      </w:r>
      <w:r w:rsidRPr="00F93F75">
        <w:rPr>
          <w:spacing w:val="-1"/>
        </w:rPr>
        <w:t>a</w:t>
      </w:r>
      <w:r w:rsidRPr="00F93F75">
        <w:t>t</w:t>
      </w:r>
      <w:r w:rsidRPr="00F93F75">
        <w:rPr>
          <w:spacing w:val="1"/>
        </w:rPr>
        <w:t>i</w:t>
      </w:r>
      <w:r w:rsidRPr="00F93F75">
        <w:t>on</w:t>
      </w:r>
      <w:r w:rsidRPr="00F93F75">
        <w:rPr>
          <w:spacing w:val="3"/>
        </w:rPr>
        <w:t xml:space="preserve"> </w:t>
      </w:r>
      <w:r w:rsidRPr="00F93F75">
        <w:rPr>
          <w:spacing w:val="-1"/>
        </w:rPr>
        <w:t>a</w:t>
      </w:r>
      <w:r w:rsidRPr="00F93F75">
        <w:t>pproa</w:t>
      </w:r>
      <w:r w:rsidRPr="00F93F75">
        <w:rPr>
          <w:spacing w:val="-1"/>
        </w:rPr>
        <w:t>c</w:t>
      </w:r>
      <w:r w:rsidRPr="00F93F75">
        <w:t>h</w:t>
      </w:r>
      <w:r w:rsidRPr="00F93F75">
        <w:rPr>
          <w:spacing w:val="1"/>
        </w:rPr>
        <w:t xml:space="preserve"> </w:t>
      </w:r>
      <w:r w:rsidRPr="00F93F75">
        <w:t>f</w:t>
      </w:r>
      <w:r w:rsidRPr="00F93F75">
        <w:rPr>
          <w:spacing w:val="1"/>
        </w:rPr>
        <w:t>o</w:t>
      </w:r>
      <w:r w:rsidRPr="00F93F75">
        <w:t>r</w:t>
      </w:r>
      <w:r w:rsidRPr="00F93F75">
        <w:rPr>
          <w:spacing w:val="2"/>
        </w:rPr>
        <w:t xml:space="preserve"> </w:t>
      </w:r>
      <w:r w:rsidRPr="00F93F75">
        <w:t>a node with</w:t>
      </w:r>
      <w:r w:rsidRPr="00F93F75">
        <w:rPr>
          <w:spacing w:val="1"/>
        </w:rPr>
        <w:t xml:space="preserve"> </w:t>
      </w:r>
      <w:r w:rsidRPr="00F93F75">
        <w:t>prop</w:t>
      </w:r>
      <w:r w:rsidRPr="00F93F75">
        <w:rPr>
          <w:spacing w:val="-1"/>
        </w:rPr>
        <w:t>o</w:t>
      </w:r>
      <w:r w:rsidRPr="00F93F75">
        <w:t>s</w:t>
      </w:r>
      <w:r w:rsidRPr="00F93F75">
        <w:rPr>
          <w:spacing w:val="-1"/>
        </w:rPr>
        <w:t>e</w:t>
      </w:r>
      <w:r w:rsidRPr="00F93F75">
        <w:t>d</w:t>
      </w:r>
      <w:r w:rsidRPr="00F93F75">
        <w:rPr>
          <w:spacing w:val="1"/>
        </w:rPr>
        <w:t xml:space="preserve"> </w:t>
      </w:r>
      <w:r w:rsidRPr="00F93F75">
        <w:t>opt</w:t>
      </w:r>
      <w:r w:rsidRPr="00F93F75">
        <w:rPr>
          <w:spacing w:val="3"/>
        </w:rPr>
        <w:t>i</w:t>
      </w:r>
      <w:r w:rsidRPr="00F93F75">
        <w:t>m</w:t>
      </w:r>
      <w:r w:rsidRPr="00F93F75">
        <w:rPr>
          <w:spacing w:val="1"/>
        </w:rPr>
        <w:t>i</w:t>
      </w:r>
      <w:r w:rsidRPr="00F93F75">
        <w:rPr>
          <w:spacing w:val="-1"/>
        </w:rPr>
        <w:t>za</w:t>
      </w:r>
      <w:r w:rsidRPr="00F93F75">
        <w:t>t</w:t>
      </w:r>
      <w:r w:rsidRPr="00F93F75">
        <w:rPr>
          <w:spacing w:val="1"/>
        </w:rPr>
        <w:t>i</w:t>
      </w:r>
      <w:r w:rsidRPr="00F93F75">
        <w:t>on</w:t>
      </w:r>
      <w:r w:rsidRPr="00F93F75">
        <w:rPr>
          <w:spacing w:val="1"/>
        </w:rPr>
        <w:t xml:space="preserve"> </w:t>
      </w:r>
      <w:r w:rsidRPr="00F93F75">
        <w:t>te</w:t>
      </w:r>
      <w:r w:rsidRPr="00F93F75">
        <w:rPr>
          <w:spacing w:val="-1"/>
        </w:rPr>
        <w:t>c</w:t>
      </w:r>
      <w:r w:rsidRPr="00F93F75">
        <w:t xml:space="preserve">hniques. </w:t>
      </w:r>
      <w:r w:rsidRPr="00F93F75">
        <w:rPr>
          <w:spacing w:val="11"/>
        </w:rPr>
        <w:t xml:space="preserve"> </w:t>
      </w:r>
      <w:r w:rsidRPr="00F93F75">
        <w:t>T</w:t>
      </w:r>
      <w:r w:rsidRPr="00F93F75">
        <w:rPr>
          <w:spacing w:val="2"/>
        </w:rPr>
        <w:t>h</w:t>
      </w:r>
      <w:r w:rsidRPr="00F93F75">
        <w:rPr>
          <w:spacing w:val="-1"/>
        </w:rPr>
        <w:t>e</w:t>
      </w:r>
      <w:r w:rsidRPr="00F93F75">
        <w:t>se te</w:t>
      </w:r>
      <w:r w:rsidRPr="00F93F75">
        <w:rPr>
          <w:spacing w:val="-1"/>
        </w:rPr>
        <w:t>c</w:t>
      </w:r>
      <w:r w:rsidRPr="00F93F75">
        <w:t>hniq</w:t>
      </w:r>
      <w:r w:rsidRPr="00F93F75">
        <w:rPr>
          <w:spacing w:val="3"/>
        </w:rPr>
        <w:t>u</w:t>
      </w:r>
      <w:r w:rsidRPr="00F93F75">
        <w:rPr>
          <w:spacing w:val="-1"/>
        </w:rPr>
        <w:t>e</w:t>
      </w:r>
      <w:r w:rsidRPr="00F93F75">
        <w:t>s</w:t>
      </w:r>
      <w:r w:rsidRPr="00F93F75">
        <w:rPr>
          <w:spacing w:val="1"/>
        </w:rPr>
        <w:t xml:space="preserve"> </w:t>
      </w:r>
      <w:r w:rsidRPr="00F93F75">
        <w:t>h</w:t>
      </w:r>
      <w:r w:rsidRPr="00F93F75">
        <w:rPr>
          <w:spacing w:val="-1"/>
        </w:rPr>
        <w:t>a</w:t>
      </w:r>
      <w:r w:rsidRPr="00F93F75">
        <w:t>ve</w:t>
      </w:r>
      <w:r w:rsidRPr="00F93F75">
        <w:rPr>
          <w:spacing w:val="2"/>
        </w:rPr>
        <w:t xml:space="preserve"> </w:t>
      </w:r>
      <w:r w:rsidRPr="00F93F75">
        <w:rPr>
          <w:spacing w:val="-1"/>
        </w:rPr>
        <w:t>e</w:t>
      </w:r>
      <w:r w:rsidRPr="00F93F75">
        <w:t>x</w:t>
      </w:r>
      <w:r w:rsidRPr="00F93F75">
        <w:rPr>
          <w:spacing w:val="1"/>
        </w:rPr>
        <w:t>ce</w:t>
      </w:r>
      <w:r w:rsidRPr="00F93F75">
        <w:t>l</w:t>
      </w:r>
      <w:r w:rsidRPr="00F93F75">
        <w:rPr>
          <w:spacing w:val="1"/>
        </w:rPr>
        <w:t>l</w:t>
      </w:r>
      <w:r w:rsidRPr="00F93F75">
        <w:rPr>
          <w:spacing w:val="-1"/>
        </w:rPr>
        <w:t>e</w:t>
      </w:r>
      <w:r w:rsidRPr="00F93F75">
        <w:t>nt</w:t>
      </w:r>
      <w:r w:rsidRPr="00F93F75">
        <w:rPr>
          <w:spacing w:val="1"/>
        </w:rPr>
        <w:t xml:space="preserve"> </w:t>
      </w:r>
      <w:r w:rsidRPr="00F93F75">
        <w:rPr>
          <w:spacing w:val="-1"/>
        </w:rPr>
        <w:t>c</w:t>
      </w:r>
      <w:r w:rsidRPr="00F93F75">
        <w:t>h</w:t>
      </w:r>
      <w:r w:rsidRPr="00F93F75">
        <w:rPr>
          <w:spacing w:val="-1"/>
        </w:rPr>
        <w:t>a</w:t>
      </w:r>
      <w:r w:rsidRPr="00F93F75">
        <w:t>ra</w:t>
      </w:r>
      <w:r w:rsidRPr="00F93F75">
        <w:rPr>
          <w:spacing w:val="-1"/>
        </w:rPr>
        <w:t>c</w:t>
      </w:r>
      <w:r w:rsidRPr="00F93F75">
        <w:t>te</w:t>
      </w:r>
      <w:r w:rsidRPr="00F93F75">
        <w:rPr>
          <w:spacing w:val="-1"/>
        </w:rPr>
        <w:t>r</w:t>
      </w:r>
      <w:r w:rsidRPr="00F93F75">
        <w:t>is</w:t>
      </w:r>
      <w:r w:rsidRPr="00F93F75">
        <w:rPr>
          <w:spacing w:val="1"/>
        </w:rPr>
        <w:t>t</w:t>
      </w:r>
      <w:r w:rsidRPr="00F93F75">
        <w:t>ics</w:t>
      </w:r>
      <w:r w:rsidRPr="00F93F75">
        <w:rPr>
          <w:spacing w:val="1"/>
        </w:rPr>
        <w:t xml:space="preserve"> </w:t>
      </w:r>
      <w:r w:rsidRPr="00F93F75">
        <w:t>for</w:t>
      </w:r>
      <w:r w:rsidRPr="00F93F75">
        <w:rPr>
          <w:spacing w:val="2"/>
        </w:rPr>
        <w:t xml:space="preserve"> </w:t>
      </w:r>
      <w:r w:rsidRPr="00F93F75">
        <w:t>the prop</w:t>
      </w:r>
      <w:r w:rsidRPr="00F93F75">
        <w:rPr>
          <w:spacing w:val="-1"/>
        </w:rPr>
        <w:t>o</w:t>
      </w:r>
      <w:r w:rsidRPr="00F93F75">
        <w:t>s</w:t>
      </w:r>
      <w:r w:rsidRPr="00F93F75">
        <w:rPr>
          <w:spacing w:val="-1"/>
        </w:rPr>
        <w:t>e</w:t>
      </w:r>
      <w:r w:rsidRPr="00F93F75">
        <w:t>d</w:t>
      </w:r>
      <w:r w:rsidRPr="00F93F75">
        <w:rPr>
          <w:spacing w:val="-7"/>
        </w:rPr>
        <w:t xml:space="preserve"> </w:t>
      </w:r>
      <w:r w:rsidRPr="00F93F75">
        <w:t>wo</w:t>
      </w:r>
      <w:r w:rsidRPr="00F93F75">
        <w:rPr>
          <w:spacing w:val="-1"/>
        </w:rPr>
        <w:t>r</w:t>
      </w:r>
      <w:r w:rsidRPr="00F93F75">
        <w:t>k</w:t>
      </w:r>
      <w:r w:rsidRPr="00F93F75">
        <w:rPr>
          <w:spacing w:val="-5"/>
        </w:rPr>
        <w:t xml:space="preserve"> </w:t>
      </w:r>
      <w:r w:rsidRPr="00F93F75">
        <w:rPr>
          <w:spacing w:val="-1"/>
        </w:rPr>
        <w:t>a</w:t>
      </w:r>
      <w:r w:rsidRPr="00F93F75">
        <w:t>nd</w:t>
      </w:r>
      <w:r w:rsidRPr="00F93F75">
        <w:rPr>
          <w:spacing w:val="-7"/>
        </w:rPr>
        <w:t xml:space="preserve"> </w:t>
      </w:r>
      <w:r w:rsidRPr="00F93F75">
        <w:t>ob</w:t>
      </w:r>
      <w:r w:rsidRPr="00F93F75">
        <w:rPr>
          <w:spacing w:val="3"/>
        </w:rPr>
        <w:t>t</w:t>
      </w:r>
      <w:r w:rsidRPr="00F93F75">
        <w:rPr>
          <w:spacing w:val="-1"/>
        </w:rPr>
        <w:t>a</w:t>
      </w:r>
      <w:r w:rsidRPr="00F93F75">
        <w:t>ined</w:t>
      </w:r>
      <w:r w:rsidRPr="00F93F75">
        <w:rPr>
          <w:spacing w:val="-8"/>
        </w:rPr>
        <w:t xml:space="preserve"> </w:t>
      </w:r>
      <w:r w:rsidRPr="00F93F75">
        <w:t>solu</w:t>
      </w:r>
      <w:r w:rsidRPr="00F93F75">
        <w:rPr>
          <w:spacing w:val="1"/>
        </w:rPr>
        <w:t>t</w:t>
      </w:r>
      <w:r w:rsidRPr="00F93F75">
        <w:t>ions</w:t>
      </w:r>
      <w:r w:rsidRPr="00F93F75">
        <w:rPr>
          <w:spacing w:val="-6"/>
        </w:rPr>
        <w:t xml:space="preserve"> </w:t>
      </w:r>
      <w:r w:rsidRPr="00F93F75">
        <w:t>l</w:t>
      </w:r>
      <w:r w:rsidRPr="00F93F75">
        <w:rPr>
          <w:spacing w:val="1"/>
        </w:rPr>
        <w:t>i</w:t>
      </w:r>
      <w:r w:rsidRPr="00F93F75">
        <w:t>ke</w:t>
      </w:r>
      <w:r w:rsidRPr="00F93F75">
        <w:rPr>
          <w:spacing w:val="-8"/>
        </w:rPr>
        <w:t xml:space="preserve"> </w:t>
      </w:r>
      <w:r w:rsidRPr="00F93F75">
        <w:t>s</w:t>
      </w:r>
      <w:r w:rsidRPr="00F93F75">
        <w:rPr>
          <w:spacing w:val="-1"/>
        </w:rPr>
        <w:t>ca</w:t>
      </w:r>
      <w:r w:rsidRPr="00F93F75">
        <w:t>lab</w:t>
      </w:r>
      <w:r w:rsidRPr="00F93F75">
        <w:rPr>
          <w:spacing w:val="2"/>
        </w:rPr>
        <w:t>i</w:t>
      </w:r>
      <w:r w:rsidRPr="00F93F75">
        <w:t>l</w:t>
      </w:r>
      <w:r w:rsidRPr="00F93F75">
        <w:rPr>
          <w:spacing w:val="1"/>
        </w:rPr>
        <w:t>i</w:t>
      </w:r>
      <w:r w:rsidRPr="00F93F75">
        <w:t>ty,</w:t>
      </w:r>
      <w:r w:rsidRPr="00F93F75">
        <w:rPr>
          <w:spacing w:val="-7"/>
        </w:rPr>
        <w:t xml:space="preserve"> </w:t>
      </w:r>
      <w:r w:rsidRPr="00F93F75">
        <w:rPr>
          <w:spacing w:val="-1"/>
        </w:rPr>
        <w:t>a</w:t>
      </w:r>
      <w:r w:rsidRPr="00F93F75">
        <w:t>nd</w:t>
      </w:r>
      <w:r w:rsidRPr="00F93F75">
        <w:rPr>
          <w:spacing w:val="-7"/>
        </w:rPr>
        <w:t xml:space="preserve"> </w:t>
      </w:r>
      <w:r w:rsidRPr="00F93F75">
        <w:rPr>
          <w:spacing w:val="-1"/>
        </w:rPr>
        <w:t>a</w:t>
      </w:r>
      <w:r w:rsidRPr="00F93F75">
        <w:t>d</w:t>
      </w:r>
      <w:r w:rsidRPr="00F93F75">
        <w:rPr>
          <w:spacing w:val="-1"/>
        </w:rPr>
        <w:t>a</w:t>
      </w:r>
      <w:r w:rsidRPr="00F93F75">
        <w:t>ptabil</w:t>
      </w:r>
      <w:r w:rsidRPr="00F93F75">
        <w:rPr>
          <w:spacing w:val="1"/>
        </w:rPr>
        <w:t>i</w:t>
      </w:r>
      <w:r w:rsidRPr="00F93F75">
        <w:t>ty,</w:t>
      </w:r>
      <w:r w:rsidRPr="00F93F75">
        <w:rPr>
          <w:spacing w:val="-7"/>
        </w:rPr>
        <w:t xml:space="preserve"> </w:t>
      </w:r>
      <w:r w:rsidRPr="00F93F75">
        <w:t>The</w:t>
      </w:r>
      <w:r w:rsidRPr="00F93F75">
        <w:rPr>
          <w:spacing w:val="-6"/>
        </w:rPr>
        <w:t xml:space="preserve"> </w:t>
      </w:r>
      <w:r w:rsidRPr="00F93F75">
        <w:t>main</w:t>
      </w:r>
      <w:r w:rsidRPr="00F93F75">
        <w:rPr>
          <w:spacing w:val="-7"/>
        </w:rPr>
        <w:t xml:space="preserve"> </w:t>
      </w:r>
      <w:r w:rsidRPr="00F93F75">
        <w:rPr>
          <w:spacing w:val="-1"/>
        </w:rPr>
        <w:t>a</w:t>
      </w:r>
      <w:r w:rsidRPr="00F93F75">
        <w:t>im</w:t>
      </w:r>
      <w:r w:rsidRPr="00F93F75">
        <w:rPr>
          <w:spacing w:val="-6"/>
        </w:rPr>
        <w:t xml:space="preserve"> </w:t>
      </w:r>
      <w:r w:rsidRPr="00F93F75">
        <w:t>of</w:t>
      </w:r>
      <w:r w:rsidRPr="00F93F75">
        <w:rPr>
          <w:spacing w:val="-8"/>
        </w:rPr>
        <w:t xml:space="preserve"> </w:t>
      </w:r>
      <w:r w:rsidRPr="00F93F75">
        <w:t>th</w:t>
      </w:r>
      <w:r w:rsidRPr="00F93F75">
        <w:rPr>
          <w:spacing w:val="1"/>
        </w:rPr>
        <w:t>i</w:t>
      </w:r>
      <w:r w:rsidRPr="00F93F75">
        <w:t>s</w:t>
      </w:r>
      <w:r w:rsidRPr="00F93F75">
        <w:rPr>
          <w:spacing w:val="-7"/>
        </w:rPr>
        <w:t xml:space="preserve"> </w:t>
      </w:r>
      <w:r w:rsidRPr="00F93F75">
        <w:t>prop</w:t>
      </w:r>
      <w:r w:rsidRPr="00F93F75">
        <w:rPr>
          <w:spacing w:val="-1"/>
        </w:rPr>
        <w:t>o</w:t>
      </w:r>
      <w:r w:rsidRPr="00F93F75">
        <w:rPr>
          <w:spacing w:val="2"/>
        </w:rPr>
        <w:t>s</w:t>
      </w:r>
      <w:r w:rsidRPr="00F93F75">
        <w:rPr>
          <w:spacing w:val="1"/>
        </w:rPr>
        <w:t>e</w:t>
      </w:r>
      <w:r w:rsidRPr="00F93F75">
        <w:t>d wo</w:t>
      </w:r>
      <w:r w:rsidRPr="00F93F75">
        <w:rPr>
          <w:spacing w:val="-1"/>
        </w:rPr>
        <w:t>r</w:t>
      </w:r>
      <w:r w:rsidRPr="00F93F75">
        <w:t>k</w:t>
      </w:r>
      <w:r w:rsidRPr="00F93F75">
        <w:rPr>
          <w:spacing w:val="2"/>
        </w:rPr>
        <w:t xml:space="preserve"> </w:t>
      </w:r>
      <w:r w:rsidRPr="00F93F75">
        <w:t>is</w:t>
      </w:r>
      <w:r w:rsidRPr="00F93F75">
        <w:rPr>
          <w:spacing w:val="3"/>
        </w:rPr>
        <w:t xml:space="preserve"> </w:t>
      </w:r>
      <w:r w:rsidRPr="00F93F75">
        <w:t>to</w:t>
      </w:r>
      <w:r w:rsidRPr="00F93F75">
        <w:rPr>
          <w:spacing w:val="2"/>
        </w:rPr>
        <w:t xml:space="preserve"> </w:t>
      </w:r>
      <w:r w:rsidRPr="00F93F75">
        <w:t>obtain</w:t>
      </w:r>
      <w:r w:rsidRPr="00F93F75">
        <w:rPr>
          <w:spacing w:val="2"/>
        </w:rPr>
        <w:t xml:space="preserve"> </w:t>
      </w:r>
      <w:r w:rsidRPr="00F93F75">
        <w:t>the</w:t>
      </w:r>
      <w:r w:rsidRPr="00F93F75">
        <w:rPr>
          <w:spacing w:val="1"/>
        </w:rPr>
        <w:t xml:space="preserve"> </w:t>
      </w:r>
      <w:r w:rsidRPr="00F93F75">
        <w:t>op</w:t>
      </w:r>
      <w:r w:rsidRPr="00F93F75">
        <w:rPr>
          <w:spacing w:val="-2"/>
        </w:rPr>
        <w:t>t</w:t>
      </w:r>
      <w:r w:rsidRPr="00F93F75">
        <w:t>i</w:t>
      </w:r>
      <w:r w:rsidRPr="00F93F75">
        <w:rPr>
          <w:spacing w:val="1"/>
        </w:rPr>
        <w:t>m</w:t>
      </w:r>
      <w:r w:rsidRPr="00F93F75">
        <w:rPr>
          <w:spacing w:val="-1"/>
        </w:rPr>
        <w:t>a</w:t>
      </w:r>
      <w:r w:rsidRPr="00F93F75">
        <w:t>l</w:t>
      </w:r>
      <w:r w:rsidRPr="00F93F75">
        <w:rPr>
          <w:spacing w:val="2"/>
        </w:rPr>
        <w:t xml:space="preserve"> </w:t>
      </w:r>
      <w:r w:rsidRPr="00F93F75">
        <w:t>solu</w:t>
      </w:r>
      <w:r w:rsidRPr="00F93F75">
        <w:rPr>
          <w:spacing w:val="1"/>
        </w:rPr>
        <w:t>t</w:t>
      </w:r>
      <w:r w:rsidRPr="00F93F75">
        <w:t>ion in</w:t>
      </w:r>
      <w:r w:rsidRPr="00F93F75">
        <w:rPr>
          <w:spacing w:val="2"/>
        </w:rPr>
        <w:t xml:space="preserve"> </w:t>
      </w:r>
      <w:r w:rsidRPr="00F93F75">
        <w:t>a</w:t>
      </w:r>
      <w:r w:rsidRPr="00F93F75">
        <w:rPr>
          <w:spacing w:val="1"/>
        </w:rPr>
        <w:t xml:space="preserve"> </w:t>
      </w:r>
      <w:r w:rsidRPr="00F93F75">
        <w:t>n</w:t>
      </w:r>
      <w:r w:rsidRPr="00F93F75">
        <w:rPr>
          <w:spacing w:val="-1"/>
        </w:rPr>
        <w:t>e</w:t>
      </w:r>
      <w:r w:rsidRPr="00F93F75">
        <w:t>tw</w:t>
      </w:r>
      <w:r w:rsidRPr="00F93F75">
        <w:rPr>
          <w:spacing w:val="-2"/>
        </w:rPr>
        <w:t>o</w:t>
      </w:r>
      <w:r w:rsidRPr="00F93F75">
        <w:t>rk</w:t>
      </w:r>
      <w:r w:rsidRPr="00F93F75">
        <w:rPr>
          <w:spacing w:val="1"/>
        </w:rPr>
        <w:t xml:space="preserve"> </w:t>
      </w:r>
      <w:r w:rsidRPr="00F93F75">
        <w:t>with</w:t>
      </w:r>
      <w:r w:rsidRPr="00F93F75">
        <w:rPr>
          <w:spacing w:val="2"/>
        </w:rPr>
        <w:t xml:space="preserve"> </w:t>
      </w:r>
      <w:r w:rsidRPr="00F93F75">
        <w:rPr>
          <w:spacing w:val="-1"/>
        </w:rPr>
        <w:t>e</w:t>
      </w:r>
      <w:r w:rsidRPr="00F93F75">
        <w:t>nsure</w:t>
      </w:r>
      <w:r w:rsidRPr="00F93F75">
        <w:rPr>
          <w:spacing w:val="1"/>
        </w:rPr>
        <w:t xml:space="preserve"> </w:t>
      </w:r>
      <w:r w:rsidRPr="00F93F75">
        <w:t>the</w:t>
      </w:r>
      <w:r w:rsidRPr="00F93F75">
        <w:rPr>
          <w:spacing w:val="1"/>
        </w:rPr>
        <w:t xml:space="preserve"> </w:t>
      </w:r>
      <w:r w:rsidRPr="00F93F75">
        <w:t>s</w:t>
      </w:r>
      <w:r w:rsidRPr="00F93F75">
        <w:rPr>
          <w:spacing w:val="-1"/>
        </w:rPr>
        <w:t>ec</w:t>
      </w:r>
      <w:r w:rsidRPr="00F93F75">
        <w:t>ur</w:t>
      </w:r>
      <w:r w:rsidRPr="00F93F75">
        <w:rPr>
          <w:spacing w:val="2"/>
        </w:rPr>
        <w:t>i</w:t>
      </w:r>
      <w:r w:rsidRPr="00F93F75">
        <w:t>ty</w:t>
      </w:r>
      <w:r w:rsidRPr="00F93F75">
        <w:rPr>
          <w:spacing w:val="2"/>
        </w:rPr>
        <w:t xml:space="preserve"> </w:t>
      </w:r>
      <w:r w:rsidRPr="00F93F75">
        <w:t>of</w:t>
      </w:r>
      <w:r w:rsidRPr="00F93F75">
        <w:rPr>
          <w:spacing w:val="1"/>
        </w:rPr>
        <w:t xml:space="preserve"> </w:t>
      </w:r>
      <w:r w:rsidRPr="00F93F75">
        <w:t>a</w:t>
      </w:r>
      <w:r w:rsidRPr="00F93F75">
        <w:rPr>
          <w:spacing w:val="1"/>
        </w:rPr>
        <w:t xml:space="preserve"> </w:t>
      </w:r>
      <w:r w:rsidRPr="00F93F75">
        <w:t>p</w:t>
      </w:r>
      <w:r w:rsidRPr="00F93F75">
        <w:rPr>
          <w:spacing w:val="-1"/>
        </w:rPr>
        <w:t>a</w:t>
      </w:r>
      <w:r w:rsidRPr="00F93F75">
        <w:t>rti</w:t>
      </w:r>
      <w:r w:rsidRPr="00F93F75">
        <w:rPr>
          <w:spacing w:val="-1"/>
        </w:rPr>
        <w:t>c</w:t>
      </w:r>
      <w:r w:rsidRPr="00F93F75">
        <w:t>ipating</w:t>
      </w:r>
      <w:r w:rsidRPr="00F93F75">
        <w:rPr>
          <w:spacing w:val="2"/>
        </w:rPr>
        <w:t xml:space="preserve"> </w:t>
      </w:r>
      <w:r w:rsidRPr="00F93F75">
        <w:rPr>
          <w:spacing w:val="7"/>
        </w:rPr>
        <w:t>n</w:t>
      </w:r>
      <w:r w:rsidRPr="00F93F75">
        <w:t>ode whi</w:t>
      </w:r>
      <w:r w:rsidRPr="00F93F75">
        <w:rPr>
          <w:spacing w:val="-1"/>
        </w:rPr>
        <w:t>c</w:t>
      </w:r>
      <w:r w:rsidRPr="00F93F75">
        <w:t>h</w:t>
      </w:r>
      <w:r w:rsidRPr="00F93F75">
        <w:rPr>
          <w:spacing w:val="-10"/>
        </w:rPr>
        <w:t xml:space="preserve"> </w:t>
      </w:r>
      <w:r w:rsidRPr="00F93F75">
        <w:t>do</w:t>
      </w:r>
      <w:r w:rsidRPr="00F93F75">
        <w:rPr>
          <w:spacing w:val="-1"/>
        </w:rPr>
        <w:t>e</w:t>
      </w:r>
      <w:r w:rsidRPr="00F93F75">
        <w:t>s</w:t>
      </w:r>
      <w:r w:rsidRPr="00F93F75">
        <w:rPr>
          <w:spacing w:val="-9"/>
        </w:rPr>
        <w:t xml:space="preserve"> </w:t>
      </w:r>
      <w:r w:rsidRPr="00F93F75">
        <w:t>not</w:t>
      </w:r>
      <w:r w:rsidRPr="00F93F75">
        <w:rPr>
          <w:spacing w:val="-7"/>
        </w:rPr>
        <w:t xml:space="preserve"> </w:t>
      </w:r>
      <w:r w:rsidRPr="00F93F75">
        <w:rPr>
          <w:spacing w:val="-1"/>
        </w:rPr>
        <w:t>a</w:t>
      </w:r>
      <w:r w:rsidRPr="00F93F75">
        <w:rPr>
          <w:spacing w:val="1"/>
        </w:rPr>
        <w:t>f</w:t>
      </w:r>
      <w:r w:rsidRPr="00F93F75">
        <w:t>f</w:t>
      </w:r>
      <w:r w:rsidRPr="00F93F75">
        <w:rPr>
          <w:spacing w:val="-2"/>
        </w:rPr>
        <w:t>e</w:t>
      </w:r>
      <w:r w:rsidRPr="00F93F75">
        <w:rPr>
          <w:spacing w:val="-1"/>
        </w:rPr>
        <w:t>c</w:t>
      </w:r>
      <w:r w:rsidRPr="00F93F75">
        <w:t>t</w:t>
      </w:r>
      <w:r w:rsidRPr="00F93F75">
        <w:rPr>
          <w:spacing w:val="-7"/>
        </w:rPr>
        <w:t xml:space="preserve"> </w:t>
      </w:r>
      <w:r w:rsidRPr="00F93F75">
        <w:rPr>
          <w:spacing w:val="-1"/>
        </w:rPr>
        <w:t>a</w:t>
      </w:r>
      <w:r w:rsidRPr="00F93F75">
        <w:t>ny</w:t>
      </w:r>
      <w:r w:rsidRPr="00F93F75">
        <w:rPr>
          <w:spacing w:val="-7"/>
        </w:rPr>
        <w:t xml:space="preserve"> </w:t>
      </w:r>
      <w:r w:rsidRPr="00F93F75">
        <w:t>type</w:t>
      </w:r>
      <w:r w:rsidRPr="00F93F75">
        <w:rPr>
          <w:spacing w:val="-10"/>
        </w:rPr>
        <w:t xml:space="preserve"> </w:t>
      </w:r>
      <w:r w:rsidRPr="00F93F75">
        <w:t>of</w:t>
      </w:r>
      <w:r w:rsidRPr="00F93F75">
        <w:rPr>
          <w:spacing w:val="-8"/>
        </w:rPr>
        <w:t xml:space="preserve"> </w:t>
      </w:r>
      <w:r w:rsidRPr="00F93F75">
        <w:rPr>
          <w:spacing w:val="-1"/>
        </w:rPr>
        <w:t>a</w:t>
      </w:r>
      <w:r w:rsidRPr="00F93F75">
        <w:t>t</w:t>
      </w:r>
      <w:r w:rsidRPr="00F93F75">
        <w:rPr>
          <w:spacing w:val="1"/>
        </w:rPr>
        <w:t>t</w:t>
      </w:r>
      <w:r w:rsidRPr="00F93F75">
        <w:rPr>
          <w:spacing w:val="-1"/>
        </w:rPr>
        <w:t>ac</w:t>
      </w:r>
      <w:r w:rsidRPr="00F93F75">
        <w:t>k</w:t>
      </w:r>
      <w:r w:rsidRPr="00F93F75">
        <w:rPr>
          <w:spacing w:val="-7"/>
        </w:rPr>
        <w:t xml:space="preserve"> </w:t>
      </w:r>
      <w:r w:rsidRPr="00F93F75">
        <w:t>or</w:t>
      </w:r>
      <w:r w:rsidRPr="00F93F75">
        <w:rPr>
          <w:spacing w:val="-8"/>
        </w:rPr>
        <w:t xml:space="preserve"> </w:t>
      </w:r>
      <w:r w:rsidRPr="00F93F75">
        <w:rPr>
          <w:spacing w:val="-1"/>
        </w:rPr>
        <w:t>a</w:t>
      </w:r>
      <w:r w:rsidRPr="00F93F75">
        <w:t>ny</w:t>
      </w:r>
      <w:r w:rsidRPr="00F93F75">
        <w:rPr>
          <w:spacing w:val="-10"/>
        </w:rPr>
        <w:t xml:space="preserve"> </w:t>
      </w:r>
      <w:r w:rsidRPr="00F93F75">
        <w:t>th</w:t>
      </w:r>
      <w:r w:rsidRPr="00F93F75">
        <w:rPr>
          <w:spacing w:val="2"/>
        </w:rPr>
        <w:t>r</w:t>
      </w:r>
      <w:r w:rsidRPr="00F93F75">
        <w:rPr>
          <w:spacing w:val="1"/>
        </w:rPr>
        <w:t>e</w:t>
      </w:r>
      <w:r w:rsidRPr="00F93F75">
        <w:rPr>
          <w:spacing w:val="-1"/>
        </w:rPr>
        <w:t>a</w:t>
      </w:r>
      <w:r w:rsidRPr="00F93F75">
        <w:t>ts</w:t>
      </w:r>
      <w:r w:rsidRPr="00F93F75">
        <w:rPr>
          <w:spacing w:val="-9"/>
        </w:rPr>
        <w:t xml:space="preserve"> </w:t>
      </w:r>
      <w:r w:rsidRPr="00F93F75">
        <w:t>b</w:t>
      </w:r>
      <w:r w:rsidRPr="00F93F75">
        <w:rPr>
          <w:spacing w:val="-1"/>
        </w:rPr>
        <w:t>a</w:t>
      </w:r>
      <w:r w:rsidRPr="00F93F75">
        <w:t>s</w:t>
      </w:r>
      <w:r w:rsidRPr="00F93F75">
        <w:rPr>
          <w:spacing w:val="-1"/>
        </w:rPr>
        <w:t>e</w:t>
      </w:r>
      <w:r w:rsidRPr="00F93F75">
        <w:t>d</w:t>
      </w:r>
      <w:r w:rsidRPr="00F93F75">
        <w:rPr>
          <w:spacing w:val="-7"/>
        </w:rPr>
        <w:t xml:space="preserve"> </w:t>
      </w:r>
      <w:r w:rsidRPr="00F93F75">
        <w:t>of</w:t>
      </w:r>
      <w:r w:rsidRPr="00F93F75">
        <w:rPr>
          <w:spacing w:val="-10"/>
        </w:rPr>
        <w:t xml:space="preserve"> </w:t>
      </w:r>
      <w:r w:rsidRPr="00F93F75">
        <w:t>trust</w:t>
      </w:r>
      <w:r w:rsidRPr="00F93F75">
        <w:rPr>
          <w:spacing w:val="-9"/>
        </w:rPr>
        <w:t xml:space="preserve"> </w:t>
      </w:r>
      <w:r w:rsidRPr="00F93F75">
        <w:rPr>
          <w:spacing w:val="2"/>
        </w:rPr>
        <w:t>b</w:t>
      </w:r>
      <w:r w:rsidRPr="00F93F75">
        <w:rPr>
          <w:spacing w:val="-1"/>
        </w:rPr>
        <w:t>a</w:t>
      </w:r>
      <w:r w:rsidRPr="00F93F75">
        <w:t>s</w:t>
      </w:r>
      <w:r w:rsidRPr="00F93F75">
        <w:rPr>
          <w:spacing w:val="-1"/>
        </w:rPr>
        <w:t>e</w:t>
      </w:r>
      <w:r w:rsidRPr="00F93F75">
        <w:t>d</w:t>
      </w:r>
      <w:r w:rsidRPr="00F93F75">
        <w:rPr>
          <w:spacing w:val="-7"/>
        </w:rPr>
        <w:t xml:space="preserve"> </w:t>
      </w:r>
      <w:r w:rsidRPr="00F93F75">
        <w:t>r</w:t>
      </w:r>
      <w:r w:rsidRPr="00F93F75">
        <w:rPr>
          <w:spacing w:val="1"/>
        </w:rPr>
        <w:t>o</w:t>
      </w:r>
      <w:r w:rsidRPr="00F93F75">
        <w:t>ut</w:t>
      </w:r>
      <w:r w:rsidRPr="00F93F75">
        <w:rPr>
          <w:spacing w:val="1"/>
        </w:rPr>
        <w:t>i</w:t>
      </w:r>
      <w:r w:rsidRPr="00F93F75">
        <w:t>ng</w:t>
      </w:r>
      <w:r w:rsidRPr="00F93F75">
        <w:rPr>
          <w:spacing w:val="-10"/>
        </w:rPr>
        <w:t xml:space="preserve"> </w:t>
      </w:r>
      <w:r w:rsidRPr="00F93F75">
        <w:t>me</w:t>
      </w:r>
      <w:r w:rsidRPr="00F93F75">
        <w:rPr>
          <w:spacing w:val="-1"/>
        </w:rPr>
        <w:t>c</w:t>
      </w:r>
      <w:r w:rsidRPr="00F93F75">
        <w:t>h</w:t>
      </w:r>
      <w:r w:rsidRPr="00F93F75">
        <w:rPr>
          <w:spacing w:val="-1"/>
        </w:rPr>
        <w:t>a</w:t>
      </w:r>
      <w:r w:rsidRPr="00F93F75">
        <w:t>nism</w:t>
      </w:r>
      <w:r w:rsidRPr="00F93F75">
        <w:rPr>
          <w:spacing w:val="-9"/>
        </w:rPr>
        <w:t xml:space="preserve"> </w:t>
      </w:r>
      <w:r w:rsidRPr="00F93F75">
        <w:t>for</w:t>
      </w:r>
      <w:r w:rsidRPr="00F93F75">
        <w:rPr>
          <w:spacing w:val="-9"/>
        </w:rPr>
        <w:t xml:space="preserve"> </w:t>
      </w:r>
      <w:r w:rsidRPr="00F93F75">
        <w:rPr>
          <w:spacing w:val="1"/>
        </w:rPr>
        <w:t>e</w:t>
      </w:r>
      <w:r w:rsidRPr="00F93F75">
        <w:rPr>
          <w:spacing w:val="-1"/>
        </w:rPr>
        <w:t>a</w:t>
      </w:r>
      <w:r w:rsidRPr="00F93F75">
        <w:rPr>
          <w:spacing w:val="1"/>
        </w:rPr>
        <w:t>c</w:t>
      </w:r>
      <w:r w:rsidRPr="00F93F75">
        <w:t>h node</w:t>
      </w:r>
      <w:r w:rsidRPr="00F93F75">
        <w:rPr>
          <w:spacing w:val="-3"/>
        </w:rPr>
        <w:t xml:space="preserve"> </w:t>
      </w:r>
      <w:r w:rsidRPr="00F93F75">
        <w:t>in</w:t>
      </w:r>
      <w:r w:rsidRPr="00F93F75">
        <w:rPr>
          <w:spacing w:val="-2"/>
        </w:rPr>
        <w:t xml:space="preserve"> </w:t>
      </w:r>
      <w:r w:rsidRPr="00F93F75">
        <w:t>a</w:t>
      </w:r>
      <w:r w:rsidRPr="00F93F75">
        <w:rPr>
          <w:spacing w:val="-3"/>
        </w:rPr>
        <w:t xml:space="preserve"> </w:t>
      </w:r>
      <w:r w:rsidRPr="00F93F75">
        <w:t>n</w:t>
      </w:r>
      <w:r w:rsidRPr="00F93F75">
        <w:rPr>
          <w:spacing w:val="-1"/>
        </w:rPr>
        <w:t>e</w:t>
      </w:r>
      <w:r w:rsidRPr="00F93F75">
        <w:t>twor</w:t>
      </w:r>
      <w:r w:rsidRPr="00F93F75">
        <w:rPr>
          <w:spacing w:val="-1"/>
        </w:rPr>
        <w:t>k</w:t>
      </w:r>
      <w:r w:rsidRPr="00F93F75">
        <w:t>.</w:t>
      </w:r>
      <w:r w:rsidRPr="00F93F75">
        <w:rPr>
          <w:spacing w:val="55"/>
        </w:rPr>
        <w:t xml:space="preserve"> </w:t>
      </w:r>
      <w:r w:rsidRPr="00F93F75">
        <w:t>The</w:t>
      </w:r>
      <w:r w:rsidRPr="00F93F75">
        <w:rPr>
          <w:spacing w:val="-4"/>
        </w:rPr>
        <w:t xml:space="preserve"> </w:t>
      </w:r>
      <w:r w:rsidRPr="00F93F75">
        <w:rPr>
          <w:spacing w:val="-2"/>
        </w:rPr>
        <w:t>p</w:t>
      </w:r>
      <w:r w:rsidRPr="00F93F75">
        <w:t>ropos</w:t>
      </w:r>
      <w:r w:rsidRPr="00F93F75">
        <w:rPr>
          <w:spacing w:val="-1"/>
        </w:rPr>
        <w:t>e</w:t>
      </w:r>
      <w:r w:rsidRPr="00F93F75">
        <w:t>d</w:t>
      </w:r>
      <w:r w:rsidRPr="00F93F75">
        <w:rPr>
          <w:spacing w:val="-2"/>
        </w:rPr>
        <w:t xml:space="preserve"> </w:t>
      </w:r>
      <w:r w:rsidRPr="00F93F75">
        <w:t>model</w:t>
      </w:r>
      <w:r w:rsidRPr="00F93F75">
        <w:rPr>
          <w:spacing w:val="-2"/>
        </w:rPr>
        <w:t xml:space="preserve"> </w:t>
      </w:r>
      <w:r w:rsidRPr="00F93F75">
        <w:t>wo</w:t>
      </w:r>
      <w:r w:rsidRPr="00F93F75">
        <w:rPr>
          <w:spacing w:val="-1"/>
        </w:rPr>
        <w:t>r</w:t>
      </w:r>
      <w:r w:rsidRPr="00F93F75">
        <w:t>ks</w:t>
      </w:r>
      <w:r w:rsidRPr="00F93F75">
        <w:rPr>
          <w:spacing w:val="-2"/>
        </w:rPr>
        <w:t xml:space="preserve"> </w:t>
      </w:r>
      <w:r w:rsidRPr="00F93F75">
        <w:t>on</w:t>
      </w:r>
      <w:r w:rsidRPr="00F93F75">
        <w:rPr>
          <w:spacing w:val="-5"/>
        </w:rPr>
        <w:t xml:space="preserve"> </w:t>
      </w:r>
      <w:r w:rsidRPr="00F93F75">
        <w:t>bi</w:t>
      </w:r>
      <w:r w:rsidRPr="00F93F75">
        <w:rPr>
          <w:spacing w:val="2"/>
        </w:rPr>
        <w:t>o</w:t>
      </w:r>
      <w:r w:rsidRPr="00F93F75">
        <w:rPr>
          <w:spacing w:val="-1"/>
        </w:rPr>
        <w:t>-</w:t>
      </w:r>
      <w:r w:rsidRPr="00F93F75">
        <w:t>insp</w:t>
      </w:r>
      <w:r w:rsidRPr="00F93F75">
        <w:rPr>
          <w:spacing w:val="1"/>
        </w:rPr>
        <w:t>i</w:t>
      </w:r>
      <w:r w:rsidRPr="00F93F75">
        <w:t>r</w:t>
      </w:r>
      <w:r w:rsidRPr="00F93F75">
        <w:rPr>
          <w:spacing w:val="-2"/>
        </w:rPr>
        <w:t>e</w:t>
      </w:r>
      <w:r w:rsidRPr="00F93F75">
        <w:t>d</w:t>
      </w:r>
      <w:r w:rsidRPr="00F93F75">
        <w:rPr>
          <w:spacing w:val="-2"/>
        </w:rPr>
        <w:t xml:space="preserve"> </w:t>
      </w:r>
      <w:r w:rsidRPr="00F93F75">
        <w:t>b</w:t>
      </w:r>
      <w:r w:rsidRPr="00F93F75">
        <w:rPr>
          <w:spacing w:val="-1"/>
        </w:rPr>
        <w:t>a</w:t>
      </w:r>
      <w:r w:rsidRPr="00F93F75">
        <w:t>s</w:t>
      </w:r>
      <w:r w:rsidRPr="00F93F75">
        <w:rPr>
          <w:spacing w:val="-1"/>
        </w:rPr>
        <w:t>e</w:t>
      </w:r>
      <w:r w:rsidRPr="00F93F75">
        <w:t>d</w:t>
      </w:r>
      <w:r w:rsidRPr="00F93F75">
        <w:rPr>
          <w:spacing w:val="-2"/>
        </w:rPr>
        <w:t xml:space="preserve"> </w:t>
      </w:r>
      <w:r w:rsidRPr="00F93F75">
        <w:t>te</w:t>
      </w:r>
      <w:r w:rsidRPr="00F93F75">
        <w:rPr>
          <w:spacing w:val="-1"/>
        </w:rPr>
        <w:t>c</w:t>
      </w:r>
      <w:r w:rsidRPr="00F93F75">
        <w:t>hn</w:t>
      </w:r>
      <w:r w:rsidRPr="00F93F75">
        <w:rPr>
          <w:spacing w:val="3"/>
        </w:rPr>
        <w:t>i</w:t>
      </w:r>
      <w:r w:rsidRPr="00F93F75">
        <w:t>que</w:t>
      </w:r>
      <w:r w:rsidRPr="00F93F75">
        <w:rPr>
          <w:spacing w:val="-3"/>
        </w:rPr>
        <w:t xml:space="preserve"> </w:t>
      </w:r>
      <w:r w:rsidRPr="00F93F75">
        <w:t>i.e.</w:t>
      </w:r>
      <w:r w:rsidRPr="00F93F75">
        <w:rPr>
          <w:spacing w:val="-3"/>
        </w:rPr>
        <w:t xml:space="preserve"> </w:t>
      </w:r>
      <w:r w:rsidRPr="00F93F75">
        <w:t>i</w:t>
      </w:r>
      <w:r w:rsidRPr="00F93F75">
        <w:rPr>
          <w:spacing w:val="1"/>
        </w:rPr>
        <w:t>m</w:t>
      </w:r>
      <w:r w:rsidRPr="00F93F75">
        <w:t>prov</w:t>
      </w:r>
      <w:r w:rsidRPr="00F93F75">
        <w:rPr>
          <w:spacing w:val="-2"/>
        </w:rPr>
        <w:t>e</w:t>
      </w:r>
      <w:r w:rsidRPr="00F93F75">
        <w:t>d</w:t>
      </w:r>
      <w:r w:rsidRPr="00F93F75">
        <w:rPr>
          <w:spacing w:val="-1"/>
        </w:rPr>
        <w:t xml:space="preserve"> </w:t>
      </w:r>
      <w:r w:rsidRPr="00F93F75">
        <w:t>b</w:t>
      </w:r>
      <w:r w:rsidRPr="00F93F75">
        <w:rPr>
          <w:spacing w:val="-1"/>
        </w:rPr>
        <w:t>ac</w:t>
      </w:r>
      <w:r w:rsidRPr="00F93F75">
        <w:t>te</w:t>
      </w:r>
      <w:r w:rsidRPr="00F93F75">
        <w:rPr>
          <w:spacing w:val="-1"/>
        </w:rPr>
        <w:t>r</w:t>
      </w:r>
      <w:r w:rsidRPr="00F93F75">
        <w:rPr>
          <w:spacing w:val="3"/>
        </w:rPr>
        <w:t>i</w:t>
      </w:r>
      <w:r w:rsidRPr="00F93F75">
        <w:t xml:space="preserve">a for </w:t>
      </w:r>
      <w:r w:rsidRPr="00F93F75">
        <w:rPr>
          <w:spacing w:val="-1"/>
        </w:rPr>
        <w:t>a</w:t>
      </w:r>
      <w:r w:rsidRPr="00F93F75">
        <w:t>ging</w:t>
      </w:r>
      <w:r w:rsidRPr="00F93F75">
        <w:rPr>
          <w:spacing w:val="2"/>
        </w:rPr>
        <w:t xml:space="preserve"> </w:t>
      </w:r>
      <w:r w:rsidRPr="00F93F75">
        <w:t>opt</w:t>
      </w:r>
      <w:r w:rsidRPr="00F93F75">
        <w:rPr>
          <w:spacing w:val="1"/>
        </w:rPr>
        <w:t>i</w:t>
      </w:r>
      <w:r w:rsidRPr="00F93F75">
        <w:t>m</w:t>
      </w:r>
      <w:r w:rsidRPr="00F93F75">
        <w:rPr>
          <w:spacing w:val="1"/>
        </w:rPr>
        <w:t>i</w:t>
      </w:r>
      <w:r w:rsidRPr="00F93F75">
        <w:rPr>
          <w:spacing w:val="-1"/>
        </w:rPr>
        <w:t>za</w:t>
      </w:r>
      <w:r w:rsidRPr="00F93F75">
        <w:t>t</w:t>
      </w:r>
      <w:r w:rsidRPr="00F93F75">
        <w:rPr>
          <w:spacing w:val="1"/>
        </w:rPr>
        <w:t>i</w:t>
      </w:r>
      <w:r w:rsidRPr="00F93F75">
        <w:t>on</w:t>
      </w:r>
      <w:r w:rsidRPr="00F93F75">
        <w:rPr>
          <w:spacing w:val="2"/>
        </w:rPr>
        <w:t xml:space="preserve"> </w:t>
      </w:r>
      <w:r w:rsidRPr="00F93F75">
        <w:rPr>
          <w:spacing w:val="-1"/>
        </w:rPr>
        <w:t>a</w:t>
      </w:r>
      <w:r w:rsidRPr="00F93F75">
        <w:rPr>
          <w:spacing w:val="3"/>
        </w:rPr>
        <w:t>l</w:t>
      </w:r>
      <w:r w:rsidRPr="00F93F75">
        <w:t>gorithm.</w:t>
      </w:r>
      <w:r w:rsidRPr="00F93F75">
        <w:rPr>
          <w:spacing w:val="5"/>
        </w:rPr>
        <w:t xml:space="preserve"> </w:t>
      </w:r>
      <w:r w:rsidRPr="00F93F75">
        <w:t>The</w:t>
      </w:r>
      <w:r w:rsidRPr="00F93F75">
        <w:rPr>
          <w:spacing w:val="1"/>
        </w:rPr>
        <w:t xml:space="preserve"> </w:t>
      </w:r>
      <w:r w:rsidRPr="00F93F75">
        <w:t>prop</w:t>
      </w:r>
      <w:r w:rsidRPr="00F93F75">
        <w:rPr>
          <w:spacing w:val="-1"/>
        </w:rPr>
        <w:t>o</w:t>
      </w:r>
      <w:r w:rsidRPr="00F93F75">
        <w:t>s</w:t>
      </w:r>
      <w:r w:rsidRPr="00F93F75">
        <w:rPr>
          <w:spacing w:val="-1"/>
        </w:rPr>
        <w:t>e</w:t>
      </w:r>
      <w:r w:rsidRPr="00F93F75">
        <w:t>d</w:t>
      </w:r>
      <w:r w:rsidRPr="00F93F75">
        <w:rPr>
          <w:spacing w:val="4"/>
        </w:rPr>
        <w:t xml:space="preserve"> </w:t>
      </w:r>
      <w:r w:rsidRPr="00F93F75">
        <w:rPr>
          <w:spacing w:val="1"/>
        </w:rPr>
        <w:t>m</w:t>
      </w:r>
      <w:r w:rsidRPr="00F93F75">
        <w:t>od</w:t>
      </w:r>
      <w:r w:rsidRPr="00F93F75">
        <w:rPr>
          <w:spacing w:val="-1"/>
        </w:rPr>
        <w:t>e</w:t>
      </w:r>
      <w:r w:rsidRPr="00F93F75">
        <w:t>l</w:t>
      </w:r>
      <w:r w:rsidRPr="00F93F75">
        <w:rPr>
          <w:spacing w:val="2"/>
        </w:rPr>
        <w:t xml:space="preserve"> </w:t>
      </w:r>
      <w:r w:rsidRPr="00F93F75">
        <w:t>h</w:t>
      </w:r>
      <w:r w:rsidRPr="00F93F75">
        <w:rPr>
          <w:spacing w:val="-1"/>
        </w:rPr>
        <w:t>a</w:t>
      </w:r>
      <w:r w:rsidRPr="00F93F75">
        <w:t>s</w:t>
      </w:r>
      <w:r w:rsidRPr="00F93F75">
        <w:rPr>
          <w:spacing w:val="2"/>
        </w:rPr>
        <w:t xml:space="preserve"> </w:t>
      </w:r>
      <w:r w:rsidRPr="00F93F75">
        <w:t>div</w:t>
      </w:r>
      <w:r w:rsidRPr="00F93F75">
        <w:rPr>
          <w:spacing w:val="1"/>
        </w:rPr>
        <w:t>i</w:t>
      </w:r>
      <w:r w:rsidRPr="00F93F75">
        <w:t>d</w:t>
      </w:r>
      <w:r w:rsidRPr="00F93F75">
        <w:rPr>
          <w:spacing w:val="-1"/>
        </w:rPr>
        <w:t>e</w:t>
      </w:r>
      <w:r w:rsidRPr="00F93F75">
        <w:t>d</w:t>
      </w:r>
      <w:r w:rsidRPr="00F93F75">
        <w:rPr>
          <w:spacing w:val="2"/>
        </w:rPr>
        <w:t xml:space="preserve"> </w:t>
      </w:r>
      <w:r w:rsidRPr="00F93F75">
        <w:t>the</w:t>
      </w:r>
      <w:r w:rsidRPr="00F93F75">
        <w:rPr>
          <w:spacing w:val="1"/>
        </w:rPr>
        <w:t xml:space="preserve"> </w:t>
      </w:r>
      <w:r w:rsidRPr="00F93F75">
        <w:rPr>
          <w:spacing w:val="2"/>
        </w:rPr>
        <w:t>w</w:t>
      </w:r>
      <w:r w:rsidRPr="00F93F75">
        <w:t>orks</w:t>
      </w:r>
      <w:r w:rsidRPr="00F93F75">
        <w:rPr>
          <w:spacing w:val="1"/>
        </w:rPr>
        <w:t xml:space="preserve"> </w:t>
      </w:r>
      <w:r w:rsidRPr="00F93F75">
        <w:t>in</w:t>
      </w:r>
      <w:r w:rsidRPr="00F93F75">
        <w:rPr>
          <w:spacing w:val="1"/>
        </w:rPr>
        <w:t>t</w:t>
      </w:r>
      <w:r w:rsidRPr="00F93F75">
        <w:t>o</w:t>
      </w:r>
      <w:r w:rsidRPr="00F93F75">
        <w:rPr>
          <w:spacing w:val="2"/>
        </w:rPr>
        <w:t xml:space="preserve"> </w:t>
      </w:r>
      <w:r w:rsidRPr="00F93F75">
        <w:t>a</w:t>
      </w:r>
      <w:r w:rsidRPr="00F93F75">
        <w:rPr>
          <w:spacing w:val="1"/>
        </w:rPr>
        <w:t xml:space="preserve"> </w:t>
      </w:r>
      <w:r w:rsidRPr="00F93F75">
        <w:t>table</w:t>
      </w:r>
      <w:r w:rsidRPr="00F93F75">
        <w:rPr>
          <w:spacing w:val="1"/>
        </w:rPr>
        <w:t xml:space="preserve"> </w:t>
      </w:r>
      <w:r w:rsidRPr="00F93F75">
        <w:t>whi</w:t>
      </w:r>
      <w:r w:rsidRPr="00F93F75">
        <w:rPr>
          <w:spacing w:val="-1"/>
        </w:rPr>
        <w:t>c</w:t>
      </w:r>
      <w:r w:rsidRPr="00F93F75">
        <w:t>h</w:t>
      </w:r>
      <w:r w:rsidRPr="00F93F75">
        <w:rPr>
          <w:spacing w:val="2"/>
        </w:rPr>
        <w:t xml:space="preserve"> </w:t>
      </w:r>
      <w:r w:rsidRPr="00F93F75">
        <w:rPr>
          <w:spacing w:val="3"/>
        </w:rPr>
        <w:t>i</w:t>
      </w:r>
      <w:r w:rsidRPr="00F93F75">
        <w:t xml:space="preserve">s </w:t>
      </w:r>
      <w:r w:rsidRPr="00F93F75">
        <w:rPr>
          <w:spacing w:val="-1"/>
        </w:rPr>
        <w:t>ca</w:t>
      </w:r>
      <w:r w:rsidRPr="00F93F75">
        <w:t>r</w:t>
      </w:r>
      <w:r w:rsidRPr="00F93F75">
        <w:rPr>
          <w:spacing w:val="-1"/>
        </w:rPr>
        <w:t>r</w:t>
      </w:r>
      <w:r w:rsidRPr="00F93F75">
        <w:t>ying</w:t>
      </w:r>
      <w:r w:rsidRPr="00F93F75">
        <w:rPr>
          <w:spacing w:val="-5"/>
        </w:rPr>
        <w:t xml:space="preserve"> </w:t>
      </w:r>
      <w:r w:rsidRPr="00F93F75">
        <w:t>info</w:t>
      </w:r>
      <w:r w:rsidRPr="00F93F75">
        <w:rPr>
          <w:spacing w:val="-1"/>
        </w:rPr>
        <w:t>r</w:t>
      </w:r>
      <w:r w:rsidRPr="00F93F75">
        <w:t>mation</w:t>
      </w:r>
      <w:r w:rsidRPr="00F93F75">
        <w:rPr>
          <w:spacing w:val="-7"/>
        </w:rPr>
        <w:t xml:space="preserve"> </w:t>
      </w:r>
      <w:r w:rsidRPr="00F93F75">
        <w:t>on</w:t>
      </w:r>
      <w:r w:rsidRPr="00F93F75">
        <w:rPr>
          <w:spacing w:val="-5"/>
        </w:rPr>
        <w:t xml:space="preserve"> </w:t>
      </w:r>
      <w:r w:rsidRPr="00F93F75">
        <w:rPr>
          <w:spacing w:val="2"/>
        </w:rPr>
        <w:t>d</w:t>
      </w:r>
      <w:r w:rsidRPr="00F93F75">
        <w:rPr>
          <w:spacing w:val="-1"/>
        </w:rPr>
        <w:t>a</w:t>
      </w:r>
      <w:r w:rsidRPr="00F93F75">
        <w:t>ta</w:t>
      </w:r>
      <w:r w:rsidRPr="00F93F75">
        <w:rPr>
          <w:spacing w:val="-8"/>
        </w:rPr>
        <w:t xml:space="preserve"> </w:t>
      </w:r>
      <w:r w:rsidRPr="00F93F75">
        <w:rPr>
          <w:spacing w:val="1"/>
        </w:rPr>
        <w:t>r</w:t>
      </w:r>
      <w:r w:rsidRPr="00F93F75">
        <w:rPr>
          <w:spacing w:val="-1"/>
        </w:rPr>
        <w:t>e</w:t>
      </w:r>
      <w:r w:rsidRPr="00F93F75">
        <w:t>tri</w:t>
      </w:r>
      <w:r w:rsidRPr="00F93F75">
        <w:rPr>
          <w:spacing w:val="-1"/>
        </w:rPr>
        <w:t>e</w:t>
      </w:r>
      <w:r w:rsidRPr="00F93F75">
        <w:t>v</w:t>
      </w:r>
      <w:r w:rsidRPr="00F93F75">
        <w:rPr>
          <w:spacing w:val="-1"/>
        </w:rPr>
        <w:t>a</w:t>
      </w:r>
      <w:r w:rsidRPr="00F93F75">
        <w:t>l</w:t>
      </w:r>
      <w:r w:rsidRPr="00F93F75">
        <w:rPr>
          <w:spacing w:val="-5"/>
        </w:rPr>
        <w:t xml:space="preserve"> </w:t>
      </w:r>
      <w:r w:rsidRPr="00F93F75">
        <w:rPr>
          <w:spacing w:val="-1"/>
        </w:rPr>
        <w:t>a</w:t>
      </w:r>
      <w:r w:rsidRPr="00F93F75">
        <w:t>nd</w:t>
      </w:r>
      <w:r w:rsidRPr="00F93F75">
        <w:rPr>
          <w:spacing w:val="-5"/>
        </w:rPr>
        <w:t xml:space="preserve"> </w:t>
      </w:r>
      <w:r w:rsidRPr="00F93F75">
        <w:t>route</w:t>
      </w:r>
      <w:r w:rsidRPr="00F93F75">
        <w:rPr>
          <w:spacing w:val="-6"/>
        </w:rPr>
        <w:t xml:space="preserve"> </w:t>
      </w:r>
      <w:r w:rsidRPr="00F93F75">
        <w:t>fo</w:t>
      </w:r>
      <w:r w:rsidRPr="00F93F75">
        <w:rPr>
          <w:spacing w:val="1"/>
        </w:rPr>
        <w:t>r</w:t>
      </w:r>
      <w:r w:rsidRPr="00F93F75">
        <w:t>mation</w:t>
      </w:r>
      <w:r w:rsidRPr="00F93F75">
        <w:rPr>
          <w:spacing w:val="-7"/>
        </w:rPr>
        <w:t xml:space="preserve"> </w:t>
      </w:r>
      <w:r w:rsidRPr="00F93F75">
        <w:t>of</w:t>
      </w:r>
      <w:r w:rsidRPr="00F93F75">
        <w:rPr>
          <w:spacing w:val="-8"/>
        </w:rPr>
        <w:t xml:space="preserve"> </w:t>
      </w:r>
      <w:r w:rsidRPr="00F93F75">
        <w:t>sta</w:t>
      </w:r>
      <w:r w:rsidRPr="00F93F75">
        <w:rPr>
          <w:spacing w:val="2"/>
        </w:rPr>
        <w:t>g</w:t>
      </w:r>
      <w:r w:rsidRPr="00F93F75">
        <w:rPr>
          <w:spacing w:val="-1"/>
        </w:rPr>
        <w:t>e</w:t>
      </w:r>
      <w:r w:rsidRPr="00F93F75">
        <w:t>s</w:t>
      </w:r>
      <w:r w:rsidRPr="00F93F75">
        <w:rPr>
          <w:spacing w:val="-7"/>
        </w:rPr>
        <w:t xml:space="preserve"> </w:t>
      </w:r>
      <w:r w:rsidRPr="00F93F75">
        <w:t>b</w:t>
      </w:r>
      <w:r w:rsidRPr="00F93F75">
        <w:rPr>
          <w:spacing w:val="-1"/>
        </w:rPr>
        <w:t>e</w:t>
      </w:r>
      <w:r w:rsidRPr="00F93F75">
        <w:t>t</w:t>
      </w:r>
      <w:r w:rsidRPr="00F93F75">
        <w:rPr>
          <w:spacing w:val="2"/>
        </w:rPr>
        <w:t>w</w:t>
      </w:r>
      <w:r w:rsidRPr="00F93F75">
        <w:rPr>
          <w:spacing w:val="-1"/>
        </w:rPr>
        <w:t>ee</w:t>
      </w:r>
      <w:r w:rsidRPr="00F93F75">
        <w:t>n</w:t>
      </w:r>
      <w:r w:rsidRPr="00F93F75">
        <w:rPr>
          <w:spacing w:val="-5"/>
        </w:rPr>
        <w:t xml:space="preserve"> </w:t>
      </w:r>
      <w:r w:rsidRPr="00F93F75">
        <w:t>the</w:t>
      </w:r>
      <w:r w:rsidRPr="00F93F75">
        <w:rPr>
          <w:spacing w:val="-8"/>
        </w:rPr>
        <w:t xml:space="preserve"> </w:t>
      </w:r>
      <w:proofErr w:type="gramStart"/>
      <w:r w:rsidRPr="00F93F75">
        <w:t>numb</w:t>
      </w:r>
      <w:r w:rsidRPr="00F93F75">
        <w:rPr>
          <w:spacing w:val="2"/>
        </w:rPr>
        <w:t>e</w:t>
      </w:r>
      <w:r w:rsidRPr="00F93F75">
        <w:t>r</w:t>
      </w:r>
      <w:proofErr w:type="gramEnd"/>
      <w:r w:rsidRPr="00F93F75">
        <w:rPr>
          <w:spacing w:val="-8"/>
        </w:rPr>
        <w:t xml:space="preserve"> </w:t>
      </w:r>
      <w:r w:rsidRPr="00F93F75">
        <w:t>of</w:t>
      </w:r>
      <w:r w:rsidRPr="00F93F75">
        <w:rPr>
          <w:spacing w:val="-6"/>
        </w:rPr>
        <w:t xml:space="preserve"> </w:t>
      </w:r>
      <w:r w:rsidRPr="00F93F75">
        <w:t>nod</w:t>
      </w:r>
      <w:r w:rsidRPr="00F93F75">
        <w:rPr>
          <w:spacing w:val="-1"/>
        </w:rPr>
        <w:t>e</w:t>
      </w:r>
      <w:r w:rsidRPr="00F93F75">
        <w:t>s,</w:t>
      </w:r>
      <w:r w:rsidRPr="00F93F75">
        <w:rPr>
          <w:spacing w:val="-5"/>
        </w:rPr>
        <w:t xml:space="preserve"> </w:t>
      </w:r>
      <w:r w:rsidRPr="00F93F75">
        <w:t>th</w:t>
      </w:r>
      <w:r w:rsidRPr="00F93F75">
        <w:rPr>
          <w:spacing w:val="1"/>
        </w:rPr>
        <w:t>i</w:t>
      </w:r>
      <w:r w:rsidRPr="00F93F75">
        <w:t>s model</w:t>
      </w:r>
      <w:r w:rsidRPr="00F93F75">
        <w:rPr>
          <w:spacing w:val="1"/>
        </w:rPr>
        <w:t xml:space="preserve"> </w:t>
      </w:r>
      <w:r w:rsidRPr="00F93F75">
        <w:t>us</w:t>
      </w:r>
      <w:r w:rsidRPr="00F93F75">
        <w:rPr>
          <w:spacing w:val="-1"/>
        </w:rPr>
        <w:t>e</w:t>
      </w:r>
      <w:r w:rsidRPr="00F93F75">
        <w:t>s</w:t>
      </w:r>
      <w:r w:rsidRPr="00F93F75">
        <w:rPr>
          <w:spacing w:val="1"/>
        </w:rPr>
        <w:t xml:space="preserve"> </w:t>
      </w:r>
      <w:r w:rsidRPr="00F93F75">
        <w:t>the</w:t>
      </w:r>
      <w:r w:rsidRPr="00F93F75">
        <w:rPr>
          <w:spacing w:val="1"/>
        </w:rPr>
        <w:t xml:space="preserve"> </w:t>
      </w:r>
      <w:r w:rsidRPr="00F93F75">
        <w:rPr>
          <w:spacing w:val="-1"/>
        </w:rPr>
        <w:t>a</w:t>
      </w:r>
      <w:r w:rsidRPr="00F93F75">
        <w:rPr>
          <w:spacing w:val="4"/>
        </w:rPr>
        <w:t>d</w:t>
      </w:r>
      <w:r w:rsidRPr="00F93F75">
        <w:rPr>
          <w:spacing w:val="-1"/>
        </w:rPr>
        <w:t>-</w:t>
      </w:r>
      <w:r w:rsidRPr="00F93F75">
        <w:t xml:space="preserve">hoc </w:t>
      </w:r>
      <w:r w:rsidRPr="00F93F75">
        <w:rPr>
          <w:spacing w:val="2"/>
        </w:rPr>
        <w:t>o</w:t>
      </w:r>
      <w:r w:rsidRPr="00F93F75">
        <w:t>n-d</w:t>
      </w:r>
      <w:r w:rsidRPr="00F93F75">
        <w:rPr>
          <w:spacing w:val="-1"/>
        </w:rPr>
        <w:t>e</w:t>
      </w:r>
      <w:r w:rsidRPr="00F93F75">
        <w:t>mand</w:t>
      </w:r>
      <w:r w:rsidRPr="00F93F75">
        <w:rPr>
          <w:spacing w:val="1"/>
        </w:rPr>
        <w:t xml:space="preserve"> </w:t>
      </w:r>
      <w:r w:rsidRPr="00F93F75">
        <w:t>dis</w:t>
      </w:r>
      <w:r w:rsidRPr="00F93F75">
        <w:rPr>
          <w:spacing w:val="1"/>
        </w:rPr>
        <w:t>t</w:t>
      </w:r>
      <w:r w:rsidRPr="00F93F75">
        <w:rPr>
          <w:spacing w:val="-1"/>
        </w:rPr>
        <w:t>a</w:t>
      </w:r>
      <w:r w:rsidRPr="00F93F75">
        <w:t>n</w:t>
      </w:r>
      <w:r w:rsidRPr="00F93F75">
        <w:rPr>
          <w:spacing w:val="1"/>
        </w:rPr>
        <w:t>c</w:t>
      </w:r>
      <w:r w:rsidRPr="00F93F75">
        <w:t>e v</w:t>
      </w:r>
      <w:r w:rsidRPr="00F93F75">
        <w:rPr>
          <w:spacing w:val="1"/>
        </w:rPr>
        <w:t>e</w:t>
      </w:r>
      <w:r w:rsidRPr="00F93F75">
        <w:rPr>
          <w:spacing w:val="-1"/>
        </w:rPr>
        <w:t>c</w:t>
      </w:r>
      <w:r w:rsidRPr="00F93F75">
        <w:t>tor</w:t>
      </w:r>
      <w:r w:rsidRPr="00F93F75">
        <w:rPr>
          <w:spacing w:val="1"/>
        </w:rPr>
        <w:t xml:space="preserve"> </w:t>
      </w:r>
      <w:r w:rsidRPr="00F93F75">
        <w:t>routing</w:t>
      </w:r>
      <w:r w:rsidRPr="00F93F75">
        <w:rPr>
          <w:spacing w:val="1"/>
        </w:rPr>
        <w:t xml:space="preserve"> </w:t>
      </w:r>
      <w:r w:rsidRPr="00F93F75">
        <w:t>proto</w:t>
      </w:r>
      <w:r w:rsidRPr="00F93F75">
        <w:rPr>
          <w:spacing w:val="-1"/>
        </w:rPr>
        <w:t>c</w:t>
      </w:r>
      <w:r w:rsidRPr="00F93F75">
        <w:t>ol</w:t>
      </w:r>
      <w:r w:rsidRPr="00F93F75">
        <w:rPr>
          <w:spacing w:val="2"/>
        </w:rPr>
        <w:t xml:space="preserve"> </w:t>
      </w:r>
      <w:r w:rsidRPr="00F93F75">
        <w:t>f</w:t>
      </w:r>
      <w:r w:rsidRPr="00F93F75">
        <w:rPr>
          <w:spacing w:val="1"/>
        </w:rPr>
        <w:t>o</w:t>
      </w:r>
      <w:r w:rsidRPr="00F93F75">
        <w:t>r tr</w:t>
      </w:r>
      <w:r w:rsidRPr="00F93F75">
        <w:rPr>
          <w:spacing w:val="1"/>
        </w:rPr>
        <w:t>a</w:t>
      </w:r>
      <w:r w:rsidRPr="00F93F75">
        <w:t>nsf</w:t>
      </w:r>
      <w:r w:rsidRPr="00F93F75">
        <w:rPr>
          <w:spacing w:val="-1"/>
        </w:rPr>
        <w:t>e</w:t>
      </w:r>
      <w:r w:rsidRPr="00F93F75">
        <w:t>r</w:t>
      </w:r>
      <w:r w:rsidRPr="00F93F75">
        <w:rPr>
          <w:spacing w:val="-1"/>
        </w:rPr>
        <w:t>r</w:t>
      </w:r>
      <w:r w:rsidRPr="00F93F75">
        <w:t>ing</w:t>
      </w:r>
      <w:r w:rsidRPr="00F93F75">
        <w:rPr>
          <w:spacing w:val="2"/>
        </w:rPr>
        <w:t xml:space="preserve"> </w:t>
      </w:r>
      <w:r w:rsidRPr="00F93F75">
        <w:t>the</w:t>
      </w:r>
      <w:r w:rsidRPr="00F93F75">
        <w:rPr>
          <w:spacing w:val="3"/>
        </w:rPr>
        <w:t xml:space="preserve"> </w:t>
      </w:r>
      <w:r w:rsidRPr="00F93F75">
        <w:t>p</w:t>
      </w:r>
      <w:r w:rsidRPr="00F93F75">
        <w:rPr>
          <w:spacing w:val="-1"/>
        </w:rPr>
        <w:t>ac</w:t>
      </w:r>
      <w:r w:rsidRPr="00F93F75">
        <w:rPr>
          <w:spacing w:val="2"/>
        </w:rPr>
        <w:t>k</w:t>
      </w:r>
      <w:r w:rsidRPr="00F93F75">
        <w:rPr>
          <w:spacing w:val="-1"/>
        </w:rPr>
        <w:t>e</w:t>
      </w:r>
      <w:r w:rsidRPr="00F93F75">
        <w:t>t</w:t>
      </w:r>
      <w:r w:rsidRPr="00F93F75">
        <w:rPr>
          <w:spacing w:val="2"/>
        </w:rPr>
        <w:t xml:space="preserve"> </w:t>
      </w:r>
      <w:r w:rsidRPr="00F93F75">
        <w:t>in</w:t>
      </w:r>
      <w:r w:rsidRPr="00F93F75">
        <w:rPr>
          <w:spacing w:val="2"/>
        </w:rPr>
        <w:t xml:space="preserve"> </w:t>
      </w:r>
      <w:r w:rsidRPr="00F93F75">
        <w:t>a n</w:t>
      </w:r>
      <w:r w:rsidRPr="00F93F75">
        <w:rPr>
          <w:spacing w:val="-1"/>
        </w:rPr>
        <w:t>e</w:t>
      </w:r>
      <w:r w:rsidRPr="00F93F75">
        <w:t xml:space="preserve">twork </w:t>
      </w:r>
      <w:r w:rsidRPr="00F93F75">
        <w:rPr>
          <w:spacing w:val="-1"/>
        </w:rPr>
        <w:t>a</w:t>
      </w:r>
      <w:r w:rsidRPr="00F93F75">
        <w:t>nd maintaining</w:t>
      </w:r>
      <w:r w:rsidRPr="00F93F75">
        <w:rPr>
          <w:spacing w:val="3"/>
        </w:rPr>
        <w:t xml:space="preserve"> </w:t>
      </w:r>
      <w:r w:rsidRPr="00F93F75">
        <w:t>a</w:t>
      </w:r>
      <w:r w:rsidRPr="00F93F75">
        <w:rPr>
          <w:spacing w:val="-1"/>
        </w:rPr>
        <w:t xml:space="preserve"> </w:t>
      </w:r>
      <w:r w:rsidRPr="00F93F75">
        <w:t>routing t</w:t>
      </w:r>
      <w:r w:rsidRPr="00F93F75">
        <w:rPr>
          <w:spacing w:val="-1"/>
        </w:rPr>
        <w:t>a</w:t>
      </w:r>
      <w:r w:rsidRPr="00F93F75">
        <w:t xml:space="preserve">ble </w:t>
      </w:r>
      <w:r w:rsidRPr="00F93F75">
        <w:rPr>
          <w:spacing w:val="-1"/>
        </w:rPr>
        <w:t>f</w:t>
      </w:r>
      <w:r w:rsidRPr="00F93F75">
        <w:t>or</w:t>
      </w:r>
      <w:r w:rsidRPr="00F93F75">
        <w:rPr>
          <w:spacing w:val="1"/>
        </w:rPr>
        <w:t xml:space="preserve"> </w:t>
      </w:r>
      <w:r w:rsidRPr="00F93F75">
        <w:rPr>
          <w:spacing w:val="-1"/>
        </w:rPr>
        <w:t>eac</w:t>
      </w:r>
      <w:r w:rsidRPr="00F93F75">
        <w:t>h</w:t>
      </w:r>
      <w:r w:rsidRPr="00F93F75">
        <w:rPr>
          <w:spacing w:val="2"/>
        </w:rPr>
        <w:t xml:space="preserve"> </w:t>
      </w:r>
      <w:r w:rsidRPr="00F93F75">
        <w:t>node</w:t>
      </w:r>
      <w:r w:rsidRPr="00F93F75">
        <w:rPr>
          <w:spacing w:val="-1"/>
        </w:rPr>
        <w:t xml:space="preserve"> </w:t>
      </w:r>
      <w:r w:rsidRPr="00F93F75">
        <w:t>b</w:t>
      </w:r>
      <w:r w:rsidRPr="00F93F75">
        <w:rPr>
          <w:spacing w:val="-1"/>
        </w:rPr>
        <w:t>a</w:t>
      </w:r>
      <w:r w:rsidRPr="00F93F75">
        <w:t>s</w:t>
      </w:r>
      <w:r w:rsidRPr="00F93F75">
        <w:rPr>
          <w:spacing w:val="-1"/>
        </w:rPr>
        <w:t>e</w:t>
      </w:r>
      <w:r w:rsidRPr="00F93F75">
        <w:t>d on no</w:t>
      </w:r>
      <w:r w:rsidRPr="00F93F75">
        <w:rPr>
          <w:spacing w:val="2"/>
        </w:rPr>
        <w:t>d</w:t>
      </w:r>
      <w:r w:rsidRPr="00F93F75">
        <w:t>e</w:t>
      </w:r>
      <w:r w:rsidRPr="00F93F75">
        <w:rPr>
          <w:spacing w:val="-1"/>
        </w:rPr>
        <w:t xml:space="preserve"> </w:t>
      </w:r>
      <w:r w:rsidRPr="00F93F75">
        <w:t>trust valu</w:t>
      </w:r>
      <w:r w:rsidRPr="00F93F75">
        <w:rPr>
          <w:spacing w:val="-1"/>
        </w:rPr>
        <w:t>e</w:t>
      </w:r>
      <w:r w:rsidRPr="00F93F75">
        <w:t>.</w:t>
      </w:r>
    </w:p>
    <w:p w:rsidR="00F80665" w:rsidRPr="00F93F75" w:rsidRDefault="00F93F75" w:rsidP="00F93F75">
      <w:pPr>
        <w:spacing w:before="3" w:line="160" w:lineRule="exact"/>
        <w:jc w:val="both"/>
      </w:pPr>
      <w:r w:rsidRPr="00F93F75">
        <w:rPr>
          <w:noProof/>
          <w:lang w:val="en-IN" w:eastAsia="en-IN" w:bidi="hi-IN"/>
        </w:rPr>
        <w:drawing>
          <wp:anchor distT="0" distB="0" distL="114300" distR="114300" simplePos="0" relativeHeight="251657728" behindDoc="1" locked="0" layoutInCell="1" allowOverlap="1" wp14:anchorId="6592FB00" wp14:editId="52B40A69">
            <wp:simplePos x="0" y="0"/>
            <wp:positionH relativeFrom="page">
              <wp:posOffset>2348865</wp:posOffset>
            </wp:positionH>
            <wp:positionV relativeFrom="paragraph">
              <wp:posOffset>-1270</wp:posOffset>
            </wp:positionV>
            <wp:extent cx="2958465" cy="1379220"/>
            <wp:effectExtent l="0" t="0" r="0"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8465" cy="1379220"/>
                    </a:xfrm>
                    <a:prstGeom prst="rect">
                      <a:avLst/>
                    </a:prstGeom>
                    <a:noFill/>
                  </pic:spPr>
                </pic:pic>
              </a:graphicData>
            </a:graphic>
            <wp14:sizeRelH relativeFrom="page">
              <wp14:pctWidth>0</wp14:pctWidth>
            </wp14:sizeRelH>
            <wp14:sizeRelV relativeFrom="page">
              <wp14:pctHeight>0</wp14:pctHeight>
            </wp14:sizeRelV>
          </wp:anchor>
        </w:drawing>
      </w: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8510E6" w:rsidP="00977125">
      <w:pPr>
        <w:ind w:left="183" w:right="183"/>
        <w:jc w:val="center"/>
      </w:pPr>
      <w:r w:rsidRPr="00F93F75">
        <w:rPr>
          <w:b/>
        </w:rPr>
        <w:t>Fig</w:t>
      </w:r>
      <w:r w:rsidRPr="00F93F75">
        <w:rPr>
          <w:b/>
          <w:spacing w:val="1"/>
        </w:rPr>
        <w:t>u</w:t>
      </w:r>
      <w:r w:rsidRPr="00F93F75">
        <w:rPr>
          <w:b/>
          <w:spacing w:val="-1"/>
        </w:rPr>
        <w:t>r</w:t>
      </w:r>
      <w:r w:rsidRPr="00F93F75">
        <w:rPr>
          <w:b/>
        </w:rPr>
        <w:t>e</w:t>
      </w:r>
      <w:r w:rsidRPr="00F93F75">
        <w:rPr>
          <w:b/>
          <w:spacing w:val="-1"/>
        </w:rPr>
        <w:t xml:space="preserve"> </w:t>
      </w:r>
      <w:r w:rsidRPr="00F93F75">
        <w:rPr>
          <w:b/>
        </w:rPr>
        <w:t xml:space="preserve">3: </w:t>
      </w:r>
      <w:r w:rsidRPr="00F93F75">
        <w:t>D</w:t>
      </w:r>
      <w:r w:rsidRPr="00F93F75">
        <w:rPr>
          <w:spacing w:val="-1"/>
        </w:rPr>
        <w:t>a</w:t>
      </w:r>
      <w:r w:rsidRPr="00F93F75">
        <w:t>ta t</w:t>
      </w:r>
      <w:r w:rsidRPr="00F93F75">
        <w:rPr>
          <w:spacing w:val="1"/>
        </w:rPr>
        <w:t>r</w:t>
      </w:r>
      <w:r w:rsidRPr="00F93F75">
        <w:rPr>
          <w:spacing w:val="-1"/>
        </w:rPr>
        <w:t>a</w:t>
      </w:r>
      <w:r w:rsidRPr="00F93F75">
        <w:t>nsm</w:t>
      </w:r>
      <w:r w:rsidRPr="00F93F75">
        <w:rPr>
          <w:spacing w:val="1"/>
        </w:rPr>
        <w:t>i</w:t>
      </w:r>
      <w:r w:rsidRPr="00F93F75">
        <w:t>ss</w:t>
      </w:r>
      <w:r w:rsidRPr="00F93F75">
        <w:rPr>
          <w:spacing w:val="1"/>
        </w:rPr>
        <w:t>i</w:t>
      </w:r>
      <w:r w:rsidRPr="00F93F75">
        <w:t>on using</w:t>
      </w:r>
      <w:r w:rsidRPr="00F93F75">
        <w:rPr>
          <w:spacing w:val="2"/>
        </w:rPr>
        <w:t xml:space="preserve"> </w:t>
      </w:r>
      <w:r w:rsidRPr="00F93F75">
        <w:t>i</w:t>
      </w:r>
      <w:r w:rsidRPr="00F93F75">
        <w:rPr>
          <w:spacing w:val="1"/>
        </w:rPr>
        <w:t>m</w:t>
      </w:r>
      <w:r w:rsidRPr="00F93F75">
        <w:t>prov</w:t>
      </w:r>
      <w:r w:rsidRPr="00F93F75">
        <w:rPr>
          <w:spacing w:val="-2"/>
        </w:rPr>
        <w:t>e</w:t>
      </w:r>
      <w:r w:rsidRPr="00F93F75">
        <w:t>d b</w:t>
      </w:r>
      <w:r w:rsidRPr="00F93F75">
        <w:rPr>
          <w:spacing w:val="-1"/>
        </w:rPr>
        <w:t>ac</w:t>
      </w:r>
      <w:r w:rsidRPr="00F93F75">
        <w:t>t</w:t>
      </w:r>
      <w:r w:rsidRPr="00F93F75">
        <w:rPr>
          <w:spacing w:val="2"/>
        </w:rPr>
        <w:t>e</w:t>
      </w:r>
      <w:r w:rsidRPr="00F93F75">
        <w:t>ria</w:t>
      </w:r>
      <w:r w:rsidRPr="00F93F75">
        <w:rPr>
          <w:spacing w:val="-1"/>
        </w:rPr>
        <w:t xml:space="preserve"> </w:t>
      </w:r>
      <w:r w:rsidRPr="00F93F75">
        <w:t>for</w:t>
      </w:r>
      <w:r w:rsidRPr="00F93F75">
        <w:rPr>
          <w:spacing w:val="-1"/>
        </w:rPr>
        <w:t xml:space="preserve"> a</w:t>
      </w:r>
      <w:r w:rsidRPr="00F93F75">
        <w:t>ging op</w:t>
      </w:r>
      <w:r w:rsidRPr="00F93F75">
        <w:rPr>
          <w:spacing w:val="1"/>
        </w:rPr>
        <w:t>t</w:t>
      </w:r>
      <w:r w:rsidRPr="00F93F75">
        <w:t>i</w:t>
      </w:r>
      <w:r w:rsidRPr="00F93F75">
        <w:rPr>
          <w:spacing w:val="1"/>
        </w:rPr>
        <w:t>m</w:t>
      </w:r>
      <w:r w:rsidRPr="00F93F75">
        <w:t>iz</w:t>
      </w:r>
      <w:r w:rsidRPr="00F93F75">
        <w:rPr>
          <w:spacing w:val="-1"/>
        </w:rPr>
        <w:t>a</w:t>
      </w:r>
      <w:r w:rsidRPr="00F93F75">
        <w:t>t</w:t>
      </w:r>
      <w:r w:rsidRPr="00F93F75">
        <w:rPr>
          <w:spacing w:val="1"/>
        </w:rPr>
        <w:t>i</w:t>
      </w:r>
      <w:r w:rsidRPr="00F93F75">
        <w:rPr>
          <w:spacing w:val="2"/>
        </w:rPr>
        <w:t>o</w:t>
      </w:r>
      <w:r w:rsidRPr="00F93F75">
        <w:t xml:space="preserve">n </w:t>
      </w:r>
      <w:r w:rsidRPr="00F93F75">
        <w:rPr>
          <w:spacing w:val="-1"/>
        </w:rPr>
        <w:t>a</w:t>
      </w:r>
      <w:r w:rsidRPr="00F93F75">
        <w:t>lgorithm bas</w:t>
      </w:r>
      <w:r w:rsidRPr="00F93F75">
        <w:rPr>
          <w:spacing w:val="-1"/>
        </w:rPr>
        <w:t>e</w:t>
      </w:r>
      <w:r w:rsidRPr="00F93F75">
        <w:t xml:space="preserve">d on </w:t>
      </w:r>
      <w:r w:rsidRPr="00F93F75">
        <w:rPr>
          <w:spacing w:val="-1"/>
        </w:rPr>
        <w:t>a</w:t>
      </w:r>
      <w:r w:rsidRPr="00F93F75">
        <w:rPr>
          <w:spacing w:val="2"/>
        </w:rPr>
        <w:t>d</w:t>
      </w:r>
      <w:r w:rsidRPr="00F93F75">
        <w:t>- hoc</w:t>
      </w:r>
      <w:r w:rsidRPr="00F93F75">
        <w:rPr>
          <w:spacing w:val="-1"/>
        </w:rPr>
        <w:t xml:space="preserve"> </w:t>
      </w:r>
      <w:r w:rsidRPr="00F93F75">
        <w:t>proto</w:t>
      </w:r>
      <w:r w:rsidRPr="00F93F75">
        <w:rPr>
          <w:spacing w:val="-1"/>
        </w:rPr>
        <w:t>c</w:t>
      </w:r>
      <w:r w:rsidRPr="00F93F75">
        <w:t>ol.</w:t>
      </w:r>
    </w:p>
    <w:p w:rsidR="00977125" w:rsidRDefault="00977125" w:rsidP="00977125">
      <w:pPr>
        <w:ind w:left="183" w:right="77"/>
        <w:jc w:val="both"/>
        <w:rPr>
          <w:spacing w:val="-3"/>
        </w:rPr>
      </w:pPr>
    </w:p>
    <w:p w:rsidR="00F80665" w:rsidRPr="00F93F75" w:rsidRDefault="008510E6" w:rsidP="00977125">
      <w:pPr>
        <w:ind w:left="183" w:right="77"/>
        <w:jc w:val="both"/>
      </w:pPr>
      <w:r w:rsidRPr="00F93F75">
        <w:rPr>
          <w:spacing w:val="-3"/>
        </w:rPr>
        <w:t>I</w:t>
      </w:r>
      <w:r w:rsidRPr="00F93F75">
        <w:t>n</w:t>
      </w:r>
      <w:r w:rsidRPr="00F93F75">
        <w:rPr>
          <w:spacing w:val="-10"/>
        </w:rPr>
        <w:t xml:space="preserve"> </w:t>
      </w:r>
      <w:r w:rsidRPr="00F93F75">
        <w:t>the</w:t>
      </w:r>
      <w:r w:rsidRPr="00F93F75">
        <w:rPr>
          <w:spacing w:val="-10"/>
        </w:rPr>
        <w:t xml:space="preserve"> </w:t>
      </w:r>
      <w:r w:rsidRPr="00F93F75">
        <w:rPr>
          <w:spacing w:val="-1"/>
        </w:rPr>
        <w:t>a</w:t>
      </w:r>
      <w:r w:rsidRPr="00F93F75">
        <w:t>bove</w:t>
      </w:r>
      <w:r w:rsidRPr="00F93F75">
        <w:rPr>
          <w:spacing w:val="-11"/>
        </w:rPr>
        <w:t xml:space="preserve"> </w:t>
      </w:r>
      <w:r w:rsidRPr="00F93F75">
        <w:t>figu</w:t>
      </w:r>
      <w:r w:rsidRPr="00F93F75">
        <w:rPr>
          <w:spacing w:val="-1"/>
        </w:rPr>
        <w:t>r</w:t>
      </w:r>
      <w:r w:rsidRPr="00F93F75">
        <w:t>e</w:t>
      </w:r>
      <w:r w:rsidRPr="00F93F75">
        <w:rPr>
          <w:spacing w:val="-11"/>
        </w:rPr>
        <w:t xml:space="preserve"> </w:t>
      </w:r>
      <w:r w:rsidRPr="00F93F75">
        <w:t>node</w:t>
      </w:r>
      <w:r w:rsidRPr="00F93F75">
        <w:rPr>
          <w:spacing w:val="-8"/>
        </w:rPr>
        <w:t xml:space="preserve"> </w:t>
      </w:r>
      <w:r w:rsidRPr="00F93F75">
        <w:t>S</w:t>
      </w:r>
      <w:r w:rsidRPr="00F93F75">
        <w:rPr>
          <w:spacing w:val="-11"/>
        </w:rPr>
        <w:t xml:space="preserve"> </w:t>
      </w:r>
      <w:r w:rsidRPr="00F93F75">
        <w:t>is</w:t>
      </w:r>
      <w:r w:rsidRPr="00F93F75">
        <w:rPr>
          <w:spacing w:val="-11"/>
        </w:rPr>
        <w:t xml:space="preserve"> </w:t>
      </w:r>
      <w:r w:rsidRPr="00F93F75">
        <w:t>a</w:t>
      </w:r>
      <w:r w:rsidRPr="00F93F75">
        <w:rPr>
          <w:spacing w:val="-13"/>
        </w:rPr>
        <w:t xml:space="preserve"> </w:t>
      </w:r>
      <w:r w:rsidRPr="00F93F75">
        <w:t>sou</w:t>
      </w:r>
      <w:r w:rsidRPr="00F93F75">
        <w:rPr>
          <w:spacing w:val="2"/>
        </w:rPr>
        <w:t>r</w:t>
      </w:r>
      <w:r w:rsidRPr="00F93F75">
        <w:rPr>
          <w:spacing w:val="-1"/>
        </w:rPr>
        <w:t>c</w:t>
      </w:r>
      <w:r w:rsidRPr="00F93F75">
        <w:t>e</w:t>
      </w:r>
      <w:r w:rsidRPr="00F93F75">
        <w:rPr>
          <w:spacing w:val="-13"/>
        </w:rPr>
        <w:t xml:space="preserve"> </w:t>
      </w:r>
      <w:r w:rsidRPr="00F93F75">
        <w:t>no</w:t>
      </w:r>
      <w:r w:rsidRPr="00F93F75">
        <w:rPr>
          <w:spacing w:val="2"/>
        </w:rPr>
        <w:t>d</w:t>
      </w:r>
      <w:r w:rsidRPr="00F93F75">
        <w:rPr>
          <w:spacing w:val="-1"/>
        </w:rPr>
        <w:t>e</w:t>
      </w:r>
      <w:r w:rsidRPr="00F93F75">
        <w:t>,</w:t>
      </w:r>
      <w:r w:rsidRPr="00F93F75">
        <w:rPr>
          <w:spacing w:val="-12"/>
        </w:rPr>
        <w:t xml:space="preserve"> </w:t>
      </w:r>
      <w:r w:rsidRPr="00F93F75">
        <w:t>no</w:t>
      </w:r>
      <w:r w:rsidRPr="00F93F75">
        <w:rPr>
          <w:spacing w:val="2"/>
        </w:rPr>
        <w:t>d</w:t>
      </w:r>
      <w:r w:rsidRPr="00F93F75">
        <w:t>e</w:t>
      </w:r>
      <w:r w:rsidRPr="00F93F75">
        <w:rPr>
          <w:spacing w:val="-11"/>
        </w:rPr>
        <w:t xml:space="preserve"> </w:t>
      </w:r>
      <w:r w:rsidRPr="00F93F75">
        <w:t>D</w:t>
      </w:r>
      <w:r w:rsidRPr="00F93F75">
        <w:rPr>
          <w:spacing w:val="-12"/>
        </w:rPr>
        <w:t xml:space="preserve"> </w:t>
      </w:r>
      <w:r w:rsidRPr="00F93F75">
        <w:t>is</w:t>
      </w:r>
      <w:r w:rsidRPr="00F93F75">
        <w:rPr>
          <w:spacing w:val="-11"/>
        </w:rPr>
        <w:t xml:space="preserve"> </w:t>
      </w:r>
      <w:r w:rsidRPr="00F93F75">
        <w:t>a</w:t>
      </w:r>
      <w:r w:rsidRPr="00F93F75">
        <w:rPr>
          <w:spacing w:val="-11"/>
        </w:rPr>
        <w:t xml:space="preserve"> </w:t>
      </w:r>
      <w:r w:rsidRPr="00F93F75">
        <w:t>d</w:t>
      </w:r>
      <w:r w:rsidRPr="00F93F75">
        <w:rPr>
          <w:spacing w:val="-1"/>
        </w:rPr>
        <w:t>e</w:t>
      </w:r>
      <w:r w:rsidRPr="00F93F75">
        <w:t>st</w:t>
      </w:r>
      <w:r w:rsidRPr="00F93F75">
        <w:rPr>
          <w:spacing w:val="1"/>
        </w:rPr>
        <w:t>i</w:t>
      </w:r>
      <w:r w:rsidRPr="00F93F75">
        <w:t>n</w:t>
      </w:r>
      <w:r w:rsidRPr="00F93F75">
        <w:rPr>
          <w:spacing w:val="-1"/>
        </w:rPr>
        <w:t>a</w:t>
      </w:r>
      <w:r w:rsidRPr="00F93F75">
        <w:t>t</w:t>
      </w:r>
      <w:r w:rsidRPr="00F93F75">
        <w:rPr>
          <w:spacing w:val="5"/>
        </w:rPr>
        <w:t>i</w:t>
      </w:r>
      <w:r w:rsidRPr="00F93F75">
        <w:t>on</w:t>
      </w:r>
      <w:r w:rsidRPr="00F93F75">
        <w:rPr>
          <w:spacing w:val="-12"/>
        </w:rPr>
        <w:t xml:space="preserve"> </w:t>
      </w:r>
      <w:r w:rsidRPr="00F93F75">
        <w:t>nod</w:t>
      </w:r>
      <w:r w:rsidRPr="00F93F75">
        <w:rPr>
          <w:spacing w:val="-1"/>
        </w:rPr>
        <w:t>e</w:t>
      </w:r>
      <w:r w:rsidRPr="00F93F75">
        <w:t>,</w:t>
      </w:r>
      <w:r w:rsidRPr="00F93F75">
        <w:rPr>
          <w:spacing w:val="-10"/>
        </w:rPr>
        <w:t xml:space="preserve"> </w:t>
      </w:r>
      <w:r w:rsidRPr="00F93F75">
        <w:rPr>
          <w:spacing w:val="1"/>
        </w:rPr>
        <w:t>a</w:t>
      </w:r>
      <w:r w:rsidRPr="00F93F75">
        <w:t>nd</w:t>
      </w:r>
      <w:r w:rsidRPr="00F93F75">
        <w:rPr>
          <w:spacing w:val="-12"/>
        </w:rPr>
        <w:t xml:space="preserve"> </w:t>
      </w:r>
      <w:r w:rsidRPr="00F93F75">
        <w:t>node</w:t>
      </w:r>
      <w:r w:rsidRPr="00F93F75">
        <w:rPr>
          <w:spacing w:val="-13"/>
        </w:rPr>
        <w:t xml:space="preserve"> </w:t>
      </w:r>
      <w:r w:rsidRPr="00F93F75">
        <w:t>A</w:t>
      </w:r>
      <w:r w:rsidRPr="00F93F75">
        <w:rPr>
          <w:spacing w:val="-10"/>
        </w:rPr>
        <w:t xml:space="preserve"> </w:t>
      </w:r>
      <w:r w:rsidRPr="00F93F75">
        <w:t>is</w:t>
      </w:r>
      <w:r w:rsidRPr="00F93F75">
        <w:rPr>
          <w:spacing w:val="-11"/>
        </w:rPr>
        <w:t xml:space="preserve"> </w:t>
      </w:r>
      <w:r w:rsidRPr="00F93F75">
        <w:rPr>
          <w:spacing w:val="-1"/>
        </w:rPr>
        <w:t>a</w:t>
      </w:r>
      <w:r w:rsidRPr="00F93F75">
        <w:t>n</w:t>
      </w:r>
      <w:r w:rsidRPr="00F93F75">
        <w:rPr>
          <w:spacing w:val="-10"/>
        </w:rPr>
        <w:t xml:space="preserve"> </w:t>
      </w:r>
      <w:r w:rsidRPr="00F93F75">
        <w:t>in</w:t>
      </w:r>
      <w:r w:rsidRPr="00F93F75">
        <w:rPr>
          <w:spacing w:val="1"/>
        </w:rPr>
        <w:t>t</w:t>
      </w:r>
      <w:r w:rsidRPr="00F93F75">
        <w:rPr>
          <w:spacing w:val="-1"/>
        </w:rPr>
        <w:t>e</w:t>
      </w:r>
      <w:r w:rsidRPr="00F93F75">
        <w:t>rm</w:t>
      </w:r>
      <w:r w:rsidRPr="00F93F75">
        <w:rPr>
          <w:spacing w:val="-1"/>
        </w:rPr>
        <w:t>e</w:t>
      </w:r>
      <w:r w:rsidRPr="00F93F75">
        <w:t>d</w:t>
      </w:r>
      <w:r w:rsidRPr="00F93F75">
        <w:rPr>
          <w:spacing w:val="3"/>
        </w:rPr>
        <w:t>i</w:t>
      </w:r>
      <w:r w:rsidRPr="00F93F75">
        <w:rPr>
          <w:spacing w:val="-1"/>
        </w:rPr>
        <w:t>a</w:t>
      </w:r>
      <w:r w:rsidRPr="00F93F75">
        <w:t>te node b</w:t>
      </w:r>
      <w:r w:rsidRPr="00F93F75">
        <w:rPr>
          <w:spacing w:val="-1"/>
        </w:rPr>
        <w:t>e</w:t>
      </w:r>
      <w:r w:rsidRPr="00F93F75">
        <w:t>tw</w:t>
      </w:r>
      <w:r w:rsidRPr="00F93F75">
        <w:rPr>
          <w:spacing w:val="1"/>
        </w:rPr>
        <w:t>e</w:t>
      </w:r>
      <w:r w:rsidRPr="00F93F75">
        <w:rPr>
          <w:spacing w:val="-1"/>
        </w:rPr>
        <w:t>e</w:t>
      </w:r>
      <w:r w:rsidRPr="00F93F75">
        <w:t>n</w:t>
      </w:r>
      <w:r w:rsidRPr="00F93F75">
        <w:rPr>
          <w:spacing w:val="1"/>
        </w:rPr>
        <w:t xml:space="preserve"> </w:t>
      </w:r>
      <w:r w:rsidRPr="00F93F75">
        <w:t>a sou</w:t>
      </w:r>
      <w:r w:rsidRPr="00F93F75">
        <w:rPr>
          <w:spacing w:val="2"/>
        </w:rPr>
        <w:t>r</w:t>
      </w:r>
      <w:r w:rsidRPr="00F93F75">
        <w:rPr>
          <w:spacing w:val="-1"/>
        </w:rPr>
        <w:t>c</w:t>
      </w:r>
      <w:r w:rsidRPr="00F93F75">
        <w:t xml:space="preserve">e </w:t>
      </w:r>
      <w:r w:rsidRPr="00F93F75">
        <w:rPr>
          <w:spacing w:val="2"/>
        </w:rPr>
        <w:t>n</w:t>
      </w:r>
      <w:r w:rsidRPr="00F93F75">
        <w:t xml:space="preserve">ode </w:t>
      </w:r>
      <w:r w:rsidRPr="00F93F75">
        <w:rPr>
          <w:spacing w:val="-1"/>
        </w:rPr>
        <w:t>a</w:t>
      </w:r>
      <w:r w:rsidRPr="00F93F75">
        <w:t>nd</w:t>
      </w:r>
      <w:r w:rsidRPr="00F93F75">
        <w:rPr>
          <w:spacing w:val="1"/>
        </w:rPr>
        <w:t xml:space="preserve"> </w:t>
      </w:r>
      <w:r w:rsidRPr="00F93F75">
        <w:t>the d</w:t>
      </w:r>
      <w:r w:rsidRPr="00F93F75">
        <w:rPr>
          <w:spacing w:val="-1"/>
        </w:rPr>
        <w:t>e</w:t>
      </w:r>
      <w:r w:rsidRPr="00F93F75">
        <w:t>st</w:t>
      </w:r>
      <w:r w:rsidRPr="00F93F75">
        <w:rPr>
          <w:spacing w:val="1"/>
        </w:rPr>
        <w:t>i</w:t>
      </w:r>
      <w:r w:rsidRPr="00F93F75">
        <w:t>n</w:t>
      </w:r>
      <w:r w:rsidRPr="00F93F75">
        <w:rPr>
          <w:spacing w:val="-1"/>
        </w:rPr>
        <w:t>a</w:t>
      </w:r>
      <w:r w:rsidRPr="00F93F75">
        <w:t>t</w:t>
      </w:r>
      <w:r w:rsidRPr="00F93F75">
        <w:rPr>
          <w:spacing w:val="1"/>
        </w:rPr>
        <w:t>i</w:t>
      </w:r>
      <w:r w:rsidRPr="00F93F75">
        <w:t>on</w:t>
      </w:r>
      <w:r w:rsidRPr="00F93F75">
        <w:rPr>
          <w:spacing w:val="1"/>
        </w:rPr>
        <w:t xml:space="preserve"> </w:t>
      </w:r>
      <w:r w:rsidRPr="00F93F75">
        <w:rPr>
          <w:spacing w:val="2"/>
        </w:rPr>
        <w:t>n</w:t>
      </w:r>
      <w:r w:rsidRPr="00F93F75">
        <w:t>od</w:t>
      </w:r>
      <w:r w:rsidRPr="00F93F75">
        <w:rPr>
          <w:spacing w:val="-1"/>
        </w:rPr>
        <w:t>e</w:t>
      </w:r>
      <w:r w:rsidRPr="00F93F75">
        <w:t>.</w:t>
      </w:r>
      <w:r w:rsidRPr="00F93F75">
        <w:rPr>
          <w:spacing w:val="6"/>
        </w:rPr>
        <w:t xml:space="preserve"> </w:t>
      </w:r>
      <w:r w:rsidRPr="00F93F75">
        <w:t>H</w:t>
      </w:r>
      <w:r w:rsidRPr="00F93F75">
        <w:rPr>
          <w:spacing w:val="-1"/>
        </w:rPr>
        <w:t>e</w:t>
      </w:r>
      <w:r w:rsidRPr="00F93F75">
        <w:rPr>
          <w:spacing w:val="1"/>
        </w:rPr>
        <w:t>r</w:t>
      </w:r>
      <w:r w:rsidRPr="00F93F75">
        <w:t>e the d</w:t>
      </w:r>
      <w:r w:rsidRPr="00F93F75">
        <w:rPr>
          <w:spacing w:val="-1"/>
        </w:rPr>
        <w:t>a</w:t>
      </w:r>
      <w:r w:rsidRPr="00F93F75">
        <w:t xml:space="preserve">ta </w:t>
      </w:r>
      <w:r w:rsidRPr="00F93F75">
        <w:rPr>
          <w:spacing w:val="2"/>
        </w:rPr>
        <w:t>s</w:t>
      </w:r>
      <w:r w:rsidRPr="00F93F75">
        <w:rPr>
          <w:spacing w:val="-1"/>
        </w:rPr>
        <w:t>e</w:t>
      </w:r>
      <w:r w:rsidRPr="00F93F75">
        <w:t>nd</w:t>
      </w:r>
      <w:r w:rsidRPr="00F93F75">
        <w:rPr>
          <w:spacing w:val="3"/>
        </w:rPr>
        <w:t>i</w:t>
      </w:r>
      <w:r w:rsidRPr="00F93F75">
        <w:t>ng</w:t>
      </w:r>
      <w:r w:rsidRPr="00F93F75">
        <w:rPr>
          <w:spacing w:val="1"/>
        </w:rPr>
        <w:t xml:space="preserve"> </w:t>
      </w:r>
      <w:r w:rsidRPr="00F93F75">
        <w:t>f</w:t>
      </w:r>
      <w:r w:rsidRPr="00F93F75">
        <w:rPr>
          <w:spacing w:val="-1"/>
        </w:rPr>
        <w:t>r</w:t>
      </w:r>
      <w:r w:rsidRPr="00F93F75">
        <w:t>om</w:t>
      </w:r>
      <w:r w:rsidRPr="00F93F75">
        <w:rPr>
          <w:spacing w:val="1"/>
        </w:rPr>
        <w:t xml:space="preserve"> </w:t>
      </w:r>
      <w:r w:rsidRPr="00F93F75">
        <w:t>the sour</w:t>
      </w:r>
      <w:r w:rsidRPr="00F93F75">
        <w:rPr>
          <w:spacing w:val="1"/>
        </w:rPr>
        <w:t>c</w:t>
      </w:r>
      <w:r w:rsidRPr="00F93F75">
        <w:t>e node</w:t>
      </w:r>
      <w:r w:rsidRPr="00F93F75">
        <w:rPr>
          <w:spacing w:val="2"/>
        </w:rPr>
        <w:t xml:space="preserve"> </w:t>
      </w:r>
      <w:r w:rsidRPr="00F93F75">
        <w:t xml:space="preserve">is </w:t>
      </w:r>
      <w:r w:rsidRPr="00F93F75">
        <w:rPr>
          <w:spacing w:val="-1"/>
        </w:rPr>
        <w:t>a</w:t>
      </w:r>
      <w:r w:rsidRPr="00F93F75">
        <w:t>lw</w:t>
      </w:r>
      <w:r w:rsidRPr="00F93F75">
        <w:rPr>
          <w:spacing w:val="-1"/>
        </w:rPr>
        <w:t>a</w:t>
      </w:r>
      <w:r w:rsidRPr="00F93F75">
        <w:t>ys</w:t>
      </w:r>
      <w:r w:rsidRPr="00F93F75">
        <w:rPr>
          <w:spacing w:val="1"/>
        </w:rPr>
        <w:t xml:space="preserve"> </w:t>
      </w:r>
      <w:r w:rsidRPr="00F93F75">
        <w:t>done</w:t>
      </w:r>
      <w:r w:rsidRPr="00F93F75">
        <w:rPr>
          <w:spacing w:val="2"/>
        </w:rPr>
        <w:t xml:space="preserve"> </w:t>
      </w:r>
      <w:r w:rsidRPr="00F93F75">
        <w:t>only</w:t>
      </w:r>
      <w:r w:rsidRPr="00F93F75">
        <w:rPr>
          <w:spacing w:val="2"/>
        </w:rPr>
        <w:t xml:space="preserve"> </w:t>
      </w:r>
      <w:r w:rsidRPr="00F93F75">
        <w:rPr>
          <w:spacing w:val="-1"/>
        </w:rPr>
        <w:t>a</w:t>
      </w:r>
      <w:r w:rsidRPr="00F93F75">
        <w:t>ft</w:t>
      </w:r>
      <w:r w:rsidRPr="00F93F75">
        <w:rPr>
          <w:spacing w:val="1"/>
        </w:rPr>
        <w:t>e</w:t>
      </w:r>
      <w:r w:rsidRPr="00F93F75">
        <w:t>r</w:t>
      </w:r>
      <w:r w:rsidRPr="00F93F75">
        <w:rPr>
          <w:spacing w:val="3"/>
        </w:rPr>
        <w:t xml:space="preserve"> </w:t>
      </w:r>
      <w:r w:rsidRPr="00F93F75">
        <w:rPr>
          <w:spacing w:val="-1"/>
        </w:rPr>
        <w:t>c</w:t>
      </w:r>
      <w:r w:rsidRPr="00F93F75">
        <w:t>h</w:t>
      </w:r>
      <w:r w:rsidRPr="00F93F75">
        <w:rPr>
          <w:spacing w:val="-1"/>
        </w:rPr>
        <w:t>ec</w:t>
      </w:r>
      <w:r w:rsidRPr="00F93F75">
        <w:t>king</w:t>
      </w:r>
      <w:r w:rsidRPr="00F93F75">
        <w:rPr>
          <w:spacing w:val="2"/>
        </w:rPr>
        <w:t xml:space="preserve"> </w:t>
      </w:r>
      <w:r w:rsidRPr="00F93F75">
        <w:t>the</w:t>
      </w:r>
      <w:r w:rsidRPr="00F93F75">
        <w:rPr>
          <w:spacing w:val="3"/>
        </w:rPr>
        <w:t xml:space="preserve"> </w:t>
      </w:r>
      <w:r w:rsidRPr="00F93F75">
        <w:t>trust</w:t>
      </w:r>
      <w:r w:rsidRPr="00F93F75">
        <w:rPr>
          <w:spacing w:val="2"/>
        </w:rPr>
        <w:t xml:space="preserve"> </w:t>
      </w:r>
      <w:r w:rsidRPr="00F93F75">
        <w:t>v</w:t>
      </w:r>
      <w:r w:rsidRPr="00F93F75">
        <w:rPr>
          <w:spacing w:val="-1"/>
        </w:rPr>
        <w:t>a</w:t>
      </w:r>
      <w:r w:rsidRPr="00F93F75">
        <w:t>lue</w:t>
      </w:r>
      <w:r w:rsidRPr="00F93F75">
        <w:rPr>
          <w:spacing w:val="3"/>
        </w:rPr>
        <w:t xml:space="preserve"> </w:t>
      </w:r>
      <w:r w:rsidRPr="00F93F75">
        <w:t>of node</w:t>
      </w:r>
      <w:r w:rsidRPr="00F93F75">
        <w:rPr>
          <w:spacing w:val="3"/>
        </w:rPr>
        <w:t xml:space="preserve"> </w:t>
      </w:r>
      <w:r w:rsidRPr="00F93F75">
        <w:t>A</w:t>
      </w:r>
      <w:r w:rsidRPr="00F93F75">
        <w:rPr>
          <w:spacing w:val="1"/>
        </w:rPr>
        <w:t xml:space="preserve"> </w:t>
      </w:r>
      <w:r w:rsidRPr="00F93F75">
        <w:rPr>
          <w:spacing w:val="-1"/>
        </w:rPr>
        <w:t>a</w:t>
      </w:r>
      <w:r w:rsidRPr="00F93F75">
        <w:t>nd</w:t>
      </w:r>
      <w:r w:rsidRPr="00F93F75">
        <w:rPr>
          <w:spacing w:val="3"/>
        </w:rPr>
        <w:t xml:space="preserve"> </w:t>
      </w:r>
      <w:r w:rsidRPr="00F93F75">
        <w:t>s</w:t>
      </w:r>
      <w:r w:rsidRPr="00F93F75">
        <w:rPr>
          <w:spacing w:val="-1"/>
        </w:rPr>
        <w:t>e</w:t>
      </w:r>
      <w:r w:rsidRPr="00F93F75">
        <w:t>nt</w:t>
      </w:r>
      <w:r w:rsidRPr="00F93F75">
        <w:rPr>
          <w:spacing w:val="2"/>
        </w:rPr>
        <w:t xml:space="preserve"> </w:t>
      </w:r>
      <w:r w:rsidRPr="00F93F75">
        <w:t>t</w:t>
      </w:r>
      <w:r w:rsidRPr="00F93F75">
        <w:rPr>
          <w:spacing w:val="3"/>
        </w:rPr>
        <w:t>h</w:t>
      </w:r>
      <w:r w:rsidRPr="00F93F75">
        <w:t>e mess</w:t>
      </w:r>
      <w:r w:rsidRPr="00F93F75">
        <w:rPr>
          <w:spacing w:val="-1"/>
        </w:rPr>
        <w:t>a</w:t>
      </w:r>
      <w:r w:rsidRPr="00F93F75">
        <w:t>ge</w:t>
      </w:r>
      <w:r w:rsidRPr="00F93F75">
        <w:rPr>
          <w:spacing w:val="2"/>
        </w:rPr>
        <w:t xml:space="preserve"> </w:t>
      </w:r>
      <w:r w:rsidRPr="00F93F75">
        <w:t>d</w:t>
      </w:r>
      <w:r w:rsidRPr="00F93F75">
        <w:rPr>
          <w:spacing w:val="-1"/>
        </w:rPr>
        <w:t>a</w:t>
      </w:r>
      <w:r w:rsidRPr="00F93F75">
        <w:t>ta</w:t>
      </w:r>
      <w:r w:rsidRPr="00F93F75">
        <w:rPr>
          <w:spacing w:val="3"/>
        </w:rPr>
        <w:t xml:space="preserve"> </w:t>
      </w:r>
      <w:r w:rsidRPr="00F93F75">
        <w:t>r</w:t>
      </w:r>
      <w:r w:rsidRPr="00F93F75">
        <w:rPr>
          <w:spacing w:val="-2"/>
        </w:rPr>
        <w:t>e</w:t>
      </w:r>
      <w:r w:rsidRPr="00F93F75">
        <w:t>q</w:t>
      </w:r>
      <w:r w:rsidRPr="00F93F75">
        <w:rPr>
          <w:spacing w:val="2"/>
        </w:rPr>
        <w:t>u</w:t>
      </w:r>
      <w:r w:rsidRPr="00F93F75">
        <w:rPr>
          <w:spacing w:val="-1"/>
        </w:rPr>
        <w:t>e</w:t>
      </w:r>
      <w:r w:rsidRPr="00F93F75">
        <w:t>st</w:t>
      </w:r>
      <w:r w:rsidRPr="00F93F75">
        <w:rPr>
          <w:spacing w:val="2"/>
        </w:rPr>
        <w:t xml:space="preserve"> </w:t>
      </w:r>
      <w:r w:rsidRPr="00F93F75">
        <w:t>to in</w:t>
      </w:r>
      <w:r w:rsidRPr="00F93F75">
        <w:rPr>
          <w:spacing w:val="1"/>
        </w:rPr>
        <w:t>t</w:t>
      </w:r>
      <w:r w:rsidRPr="00F93F75">
        <w:rPr>
          <w:spacing w:val="-1"/>
        </w:rPr>
        <w:t>e</w:t>
      </w:r>
      <w:r w:rsidRPr="00F93F75">
        <w:t>rm</w:t>
      </w:r>
      <w:r w:rsidRPr="00F93F75">
        <w:rPr>
          <w:spacing w:val="-1"/>
        </w:rPr>
        <w:t>e</w:t>
      </w:r>
      <w:r w:rsidRPr="00F93F75">
        <w:t>diate</w:t>
      </w:r>
      <w:r w:rsidRPr="00F93F75">
        <w:rPr>
          <w:spacing w:val="-8"/>
        </w:rPr>
        <w:t xml:space="preserve"> </w:t>
      </w:r>
      <w:r w:rsidRPr="00F93F75">
        <w:t>node</w:t>
      </w:r>
      <w:r w:rsidRPr="00F93F75">
        <w:rPr>
          <w:spacing w:val="-8"/>
        </w:rPr>
        <w:t xml:space="preserve"> </w:t>
      </w:r>
      <w:r w:rsidRPr="00F93F75">
        <w:t>A</w:t>
      </w:r>
      <w:r w:rsidRPr="00F93F75">
        <w:rPr>
          <w:spacing w:val="-8"/>
        </w:rPr>
        <w:t xml:space="preserve"> </w:t>
      </w:r>
      <w:r w:rsidRPr="00F93F75">
        <w:t>if</w:t>
      </w:r>
      <w:r w:rsidRPr="00F93F75">
        <w:rPr>
          <w:spacing w:val="-7"/>
        </w:rPr>
        <w:t xml:space="preserve"> </w:t>
      </w:r>
      <w:r w:rsidRPr="00F93F75">
        <w:t>in</w:t>
      </w:r>
      <w:r w:rsidRPr="00F93F75">
        <w:rPr>
          <w:spacing w:val="1"/>
        </w:rPr>
        <w:t>t</w:t>
      </w:r>
      <w:r w:rsidRPr="00F93F75">
        <w:rPr>
          <w:spacing w:val="-1"/>
        </w:rPr>
        <w:t>e</w:t>
      </w:r>
      <w:r w:rsidRPr="00F93F75">
        <w:t>rm</w:t>
      </w:r>
      <w:r w:rsidRPr="00F93F75">
        <w:rPr>
          <w:spacing w:val="-1"/>
        </w:rPr>
        <w:t>e</w:t>
      </w:r>
      <w:r w:rsidRPr="00F93F75">
        <w:t>diate</w:t>
      </w:r>
      <w:r w:rsidRPr="00F93F75">
        <w:rPr>
          <w:spacing w:val="-8"/>
        </w:rPr>
        <w:t xml:space="preserve"> </w:t>
      </w:r>
      <w:r w:rsidRPr="00F93F75">
        <w:t>node</w:t>
      </w:r>
      <w:r w:rsidRPr="00F93F75">
        <w:rPr>
          <w:spacing w:val="-8"/>
        </w:rPr>
        <w:t xml:space="preserve"> </w:t>
      </w:r>
      <w:r w:rsidRPr="00F93F75">
        <w:t>A</w:t>
      </w:r>
      <w:r w:rsidRPr="00F93F75">
        <w:rPr>
          <w:spacing w:val="-8"/>
        </w:rPr>
        <w:t xml:space="preserve"> </w:t>
      </w:r>
      <w:r w:rsidRPr="00F93F75">
        <w:t>is</w:t>
      </w:r>
      <w:r w:rsidRPr="00F93F75">
        <w:rPr>
          <w:spacing w:val="-6"/>
        </w:rPr>
        <w:t xml:space="preserve"> </w:t>
      </w:r>
      <w:r w:rsidRPr="00F93F75">
        <w:t>r</w:t>
      </w:r>
      <w:r w:rsidRPr="00F93F75">
        <w:rPr>
          <w:spacing w:val="-2"/>
        </w:rPr>
        <w:t>e</w:t>
      </w:r>
      <w:r w:rsidRPr="00F93F75">
        <w:t>ply</w:t>
      </w:r>
      <w:r w:rsidRPr="00F93F75">
        <w:rPr>
          <w:spacing w:val="-5"/>
        </w:rPr>
        <w:t xml:space="preserve"> </w:t>
      </w:r>
      <w:r w:rsidRPr="00F93F75">
        <w:t>with</w:t>
      </w:r>
      <w:r w:rsidRPr="00F93F75">
        <w:rPr>
          <w:spacing w:val="-7"/>
        </w:rPr>
        <w:t xml:space="preserve"> </w:t>
      </w:r>
      <w:r w:rsidRPr="00F93F75">
        <w:t>a</w:t>
      </w:r>
      <w:r w:rsidRPr="00F93F75">
        <w:rPr>
          <w:spacing w:val="-8"/>
        </w:rPr>
        <w:t xml:space="preserve"> </w:t>
      </w:r>
      <w:r w:rsidRPr="00F93F75">
        <w:t>d</w:t>
      </w:r>
      <w:r w:rsidRPr="00F93F75">
        <w:rPr>
          <w:spacing w:val="-1"/>
        </w:rPr>
        <w:t>a</w:t>
      </w:r>
      <w:r w:rsidRPr="00F93F75">
        <w:t>ta</w:t>
      </w:r>
      <w:r w:rsidRPr="00F93F75">
        <w:rPr>
          <w:spacing w:val="-8"/>
        </w:rPr>
        <w:t xml:space="preserve"> </w:t>
      </w:r>
      <w:r w:rsidRPr="00F93F75">
        <w:t>r</w:t>
      </w:r>
      <w:r w:rsidRPr="00F93F75">
        <w:rPr>
          <w:spacing w:val="-2"/>
        </w:rPr>
        <w:t>e</w:t>
      </w:r>
      <w:r w:rsidRPr="00F93F75">
        <w:t>ply</w:t>
      </w:r>
      <w:r w:rsidRPr="00F93F75">
        <w:rPr>
          <w:spacing w:val="-7"/>
        </w:rPr>
        <w:t xml:space="preserve"> </w:t>
      </w:r>
      <w:r w:rsidRPr="00F93F75">
        <w:t>mess</w:t>
      </w:r>
      <w:r w:rsidRPr="00F93F75">
        <w:rPr>
          <w:spacing w:val="-1"/>
        </w:rPr>
        <w:t>a</w:t>
      </w:r>
      <w:r w:rsidRPr="00F93F75">
        <w:t>ge</w:t>
      </w:r>
      <w:r w:rsidRPr="00F93F75">
        <w:rPr>
          <w:spacing w:val="-8"/>
        </w:rPr>
        <w:t xml:space="preserve"> </w:t>
      </w:r>
      <w:r w:rsidRPr="00F93F75">
        <w:t>to</w:t>
      </w:r>
      <w:r w:rsidRPr="00F93F75">
        <w:rPr>
          <w:spacing w:val="-7"/>
        </w:rPr>
        <w:t xml:space="preserve"> </w:t>
      </w:r>
      <w:r w:rsidRPr="00F93F75">
        <w:t>node</w:t>
      </w:r>
      <w:r w:rsidRPr="00F93F75">
        <w:rPr>
          <w:spacing w:val="-8"/>
        </w:rPr>
        <w:t xml:space="preserve"> </w:t>
      </w:r>
      <w:r w:rsidRPr="00F93F75">
        <w:t>S</w:t>
      </w:r>
      <w:r w:rsidRPr="00F93F75">
        <w:rPr>
          <w:spacing w:val="-6"/>
        </w:rPr>
        <w:t xml:space="preserve"> </w:t>
      </w:r>
      <w:r w:rsidRPr="00F93F75">
        <w:rPr>
          <w:spacing w:val="-1"/>
        </w:rPr>
        <w:t>a</w:t>
      </w:r>
      <w:r w:rsidRPr="00F93F75">
        <w:t>ft</w:t>
      </w:r>
      <w:r w:rsidRPr="00F93F75">
        <w:rPr>
          <w:spacing w:val="-1"/>
        </w:rPr>
        <w:t>e</w:t>
      </w:r>
      <w:r w:rsidRPr="00F93F75">
        <w:t>r</w:t>
      </w:r>
      <w:r w:rsidRPr="00F93F75">
        <w:rPr>
          <w:spacing w:val="-8"/>
        </w:rPr>
        <w:t xml:space="preserve"> </w:t>
      </w:r>
      <w:r w:rsidRPr="00F93F75">
        <w:rPr>
          <w:spacing w:val="-1"/>
        </w:rPr>
        <w:t>c</w:t>
      </w:r>
      <w:r w:rsidRPr="00F93F75">
        <w:t>h</w:t>
      </w:r>
      <w:r w:rsidRPr="00F93F75">
        <w:rPr>
          <w:spacing w:val="-1"/>
        </w:rPr>
        <w:t>ec</w:t>
      </w:r>
      <w:r w:rsidRPr="00F93F75">
        <w:t>ki</w:t>
      </w:r>
      <w:r w:rsidRPr="00F93F75">
        <w:rPr>
          <w:spacing w:val="3"/>
        </w:rPr>
        <w:t>n</w:t>
      </w:r>
      <w:r w:rsidRPr="00F93F75">
        <w:t>g the</w:t>
      </w:r>
      <w:r w:rsidRPr="00F93F75">
        <w:rPr>
          <w:spacing w:val="2"/>
        </w:rPr>
        <w:t xml:space="preserve"> </w:t>
      </w:r>
      <w:r w:rsidRPr="00F93F75">
        <w:rPr>
          <w:spacing w:val="-1"/>
        </w:rPr>
        <w:t>c</w:t>
      </w:r>
      <w:r w:rsidRPr="00F93F75">
        <w:t>ong</w:t>
      </w:r>
      <w:r w:rsidRPr="00F93F75">
        <w:rPr>
          <w:spacing w:val="-1"/>
        </w:rPr>
        <w:t>e</w:t>
      </w:r>
      <w:r w:rsidRPr="00F93F75">
        <w:t>st</w:t>
      </w:r>
      <w:r w:rsidRPr="00F93F75">
        <w:rPr>
          <w:spacing w:val="1"/>
        </w:rPr>
        <w:t>i</w:t>
      </w:r>
      <w:r w:rsidRPr="00F93F75">
        <w:t>on</w:t>
      </w:r>
      <w:r w:rsidRPr="00F93F75">
        <w:rPr>
          <w:spacing w:val="2"/>
        </w:rPr>
        <w:t xml:space="preserve"> </w:t>
      </w:r>
      <w:r w:rsidRPr="00F93F75">
        <w:t>in</w:t>
      </w:r>
      <w:r w:rsidRPr="00F93F75">
        <w:rPr>
          <w:spacing w:val="3"/>
        </w:rPr>
        <w:t xml:space="preserve"> </w:t>
      </w:r>
      <w:r w:rsidRPr="00F93F75">
        <w:t>a</w:t>
      </w:r>
      <w:r w:rsidRPr="00F93F75">
        <w:rPr>
          <w:spacing w:val="1"/>
        </w:rPr>
        <w:t xml:space="preserve"> </w:t>
      </w:r>
      <w:r w:rsidRPr="00F93F75">
        <w:t>n</w:t>
      </w:r>
      <w:r w:rsidRPr="00F93F75">
        <w:rPr>
          <w:spacing w:val="-1"/>
        </w:rPr>
        <w:t>e</w:t>
      </w:r>
      <w:r w:rsidRPr="00F93F75">
        <w:t>twor</w:t>
      </w:r>
      <w:r w:rsidRPr="00F93F75">
        <w:rPr>
          <w:spacing w:val="-1"/>
        </w:rPr>
        <w:t>k</w:t>
      </w:r>
      <w:r w:rsidRPr="00F93F75">
        <w:t>,</w:t>
      </w:r>
      <w:r w:rsidRPr="00F93F75">
        <w:rPr>
          <w:spacing w:val="2"/>
        </w:rPr>
        <w:t xml:space="preserve"> </w:t>
      </w:r>
      <w:r w:rsidRPr="00F93F75">
        <w:rPr>
          <w:spacing w:val="-1"/>
        </w:rPr>
        <w:t>e</w:t>
      </w:r>
      <w:r w:rsidRPr="00F93F75">
        <w:t>n</w:t>
      </w:r>
      <w:r w:rsidRPr="00F93F75">
        <w:rPr>
          <w:spacing w:val="-1"/>
        </w:rPr>
        <w:t>e</w:t>
      </w:r>
      <w:r w:rsidRPr="00F93F75">
        <w:t>rgy</w:t>
      </w:r>
      <w:r w:rsidRPr="00F93F75">
        <w:rPr>
          <w:spacing w:val="1"/>
        </w:rPr>
        <w:t xml:space="preserve"> </w:t>
      </w:r>
      <w:r w:rsidRPr="00F93F75">
        <w:rPr>
          <w:spacing w:val="-1"/>
        </w:rPr>
        <w:t>a</w:t>
      </w:r>
      <w:r w:rsidRPr="00F93F75">
        <w:t>v</w:t>
      </w:r>
      <w:r w:rsidRPr="00F93F75">
        <w:rPr>
          <w:spacing w:val="-1"/>
        </w:rPr>
        <w:t>a</w:t>
      </w:r>
      <w:r w:rsidRPr="00F93F75">
        <w:t>i</w:t>
      </w:r>
      <w:r w:rsidRPr="00F93F75">
        <w:rPr>
          <w:spacing w:val="1"/>
        </w:rPr>
        <w:t>l</w:t>
      </w:r>
      <w:r w:rsidRPr="00F93F75">
        <w:rPr>
          <w:spacing w:val="-1"/>
        </w:rPr>
        <w:t>a</w:t>
      </w:r>
      <w:r w:rsidRPr="00F93F75">
        <w:t>bi</w:t>
      </w:r>
      <w:r w:rsidRPr="00F93F75">
        <w:rPr>
          <w:spacing w:val="1"/>
        </w:rPr>
        <w:t>l</w:t>
      </w:r>
      <w:r w:rsidRPr="00F93F75">
        <w:t>i</w:t>
      </w:r>
      <w:r w:rsidRPr="00F93F75">
        <w:rPr>
          <w:spacing w:val="1"/>
        </w:rPr>
        <w:t>t</w:t>
      </w:r>
      <w:r w:rsidRPr="00F93F75">
        <w:t>y</w:t>
      </w:r>
      <w:r w:rsidRPr="00F93F75">
        <w:rPr>
          <w:spacing w:val="2"/>
        </w:rPr>
        <w:t xml:space="preserve"> </w:t>
      </w:r>
      <w:r w:rsidRPr="00F93F75">
        <w:rPr>
          <w:spacing w:val="1"/>
        </w:rPr>
        <w:t>a</w:t>
      </w:r>
      <w:r w:rsidRPr="00F93F75">
        <w:t>s</w:t>
      </w:r>
      <w:r w:rsidRPr="00F93F75">
        <w:rPr>
          <w:spacing w:val="2"/>
        </w:rPr>
        <w:t xml:space="preserve"> </w:t>
      </w:r>
      <w:r w:rsidRPr="00F93F75">
        <w:t>r</w:t>
      </w:r>
      <w:r w:rsidRPr="00F93F75">
        <w:rPr>
          <w:spacing w:val="-2"/>
        </w:rPr>
        <w:t>e</w:t>
      </w:r>
      <w:r w:rsidRPr="00F93F75">
        <w:t>quir</w:t>
      </w:r>
      <w:r w:rsidRPr="00F93F75">
        <w:rPr>
          <w:spacing w:val="-1"/>
        </w:rPr>
        <w:t>e</w:t>
      </w:r>
      <w:r w:rsidRPr="00F93F75">
        <w:t>d</w:t>
      </w:r>
      <w:r w:rsidRPr="00F93F75">
        <w:rPr>
          <w:spacing w:val="2"/>
        </w:rPr>
        <w:t xml:space="preserve"> </w:t>
      </w:r>
      <w:r w:rsidRPr="00F93F75">
        <w:t>for</w:t>
      </w:r>
      <w:r w:rsidRPr="00F93F75">
        <w:rPr>
          <w:spacing w:val="1"/>
        </w:rPr>
        <w:t xml:space="preserve"> </w:t>
      </w:r>
      <w:r w:rsidRPr="00F93F75">
        <w:t>the</w:t>
      </w:r>
      <w:r w:rsidRPr="00F93F75">
        <w:rPr>
          <w:spacing w:val="2"/>
        </w:rPr>
        <w:t xml:space="preserve"> </w:t>
      </w:r>
      <w:r w:rsidRPr="00F93F75">
        <w:t>su</w:t>
      </w:r>
      <w:r w:rsidRPr="00F93F75">
        <w:rPr>
          <w:spacing w:val="-1"/>
        </w:rPr>
        <w:t>c</w:t>
      </w:r>
      <w:r w:rsidRPr="00F93F75">
        <w:rPr>
          <w:spacing w:val="1"/>
        </w:rPr>
        <w:t>c</w:t>
      </w:r>
      <w:r w:rsidRPr="00F93F75">
        <w:rPr>
          <w:spacing w:val="-1"/>
        </w:rPr>
        <w:t>e</w:t>
      </w:r>
      <w:r w:rsidRPr="00F93F75">
        <w:t>ssful</w:t>
      </w:r>
      <w:r w:rsidRPr="00F93F75">
        <w:rPr>
          <w:spacing w:val="2"/>
        </w:rPr>
        <w:t xml:space="preserve"> </w:t>
      </w:r>
      <w:r w:rsidRPr="00F93F75">
        <w:t>fo</w:t>
      </w:r>
      <w:r w:rsidRPr="00F93F75">
        <w:rPr>
          <w:spacing w:val="-1"/>
        </w:rPr>
        <w:t>r</w:t>
      </w:r>
      <w:r w:rsidRPr="00F93F75">
        <w:t>w</w:t>
      </w:r>
      <w:r w:rsidRPr="00F93F75">
        <w:rPr>
          <w:spacing w:val="-1"/>
        </w:rPr>
        <w:t>a</w:t>
      </w:r>
      <w:r w:rsidRPr="00F93F75">
        <w:t>rding</w:t>
      </w:r>
      <w:r w:rsidRPr="00F93F75">
        <w:rPr>
          <w:spacing w:val="2"/>
        </w:rPr>
        <w:t xml:space="preserve"> </w:t>
      </w:r>
      <w:r w:rsidRPr="00F93F75">
        <w:t>of</w:t>
      </w:r>
      <w:r w:rsidRPr="00F93F75">
        <w:rPr>
          <w:spacing w:val="1"/>
        </w:rPr>
        <w:t xml:space="preserve"> </w:t>
      </w:r>
      <w:r w:rsidRPr="00F93F75">
        <w:t>a</w:t>
      </w:r>
      <w:r w:rsidRPr="00F93F75">
        <w:rPr>
          <w:spacing w:val="1"/>
        </w:rPr>
        <w:t xml:space="preserve"> </w:t>
      </w:r>
      <w:r w:rsidRPr="00F93F75">
        <w:t>p</w:t>
      </w:r>
      <w:r w:rsidRPr="00F93F75">
        <w:rPr>
          <w:spacing w:val="-1"/>
        </w:rPr>
        <w:t>ac</w:t>
      </w:r>
      <w:r w:rsidRPr="00F93F75">
        <w:rPr>
          <w:spacing w:val="2"/>
        </w:rPr>
        <w:t>k</w:t>
      </w:r>
      <w:r w:rsidRPr="00F93F75">
        <w:rPr>
          <w:spacing w:val="1"/>
        </w:rPr>
        <w:t>e</w:t>
      </w:r>
      <w:r w:rsidRPr="00F93F75">
        <w:t>t,</w:t>
      </w:r>
      <w:r w:rsidR="00F93F75">
        <w:t xml:space="preserve"> </w:t>
      </w:r>
      <w:r w:rsidRPr="00F93F75">
        <w:rPr>
          <w:spacing w:val="-1"/>
        </w:rPr>
        <w:t>a</w:t>
      </w:r>
      <w:r w:rsidRPr="00F93F75">
        <w:t>nd</w:t>
      </w:r>
      <w:r w:rsidRPr="00F93F75">
        <w:rPr>
          <w:spacing w:val="1"/>
        </w:rPr>
        <w:t xml:space="preserve"> </w:t>
      </w:r>
      <w:r w:rsidRPr="00F93F75">
        <w:rPr>
          <w:spacing w:val="-1"/>
        </w:rPr>
        <w:t>a</w:t>
      </w:r>
      <w:r w:rsidRPr="00F93F75">
        <w:t>lso</w:t>
      </w:r>
      <w:r w:rsidRPr="00F93F75">
        <w:rPr>
          <w:spacing w:val="2"/>
        </w:rPr>
        <w:t xml:space="preserve"> </w:t>
      </w:r>
      <w:r w:rsidRPr="00F93F75">
        <w:rPr>
          <w:spacing w:val="-1"/>
        </w:rPr>
        <w:t>c</w:t>
      </w:r>
      <w:r w:rsidRPr="00F93F75">
        <w:t>h</w:t>
      </w:r>
      <w:r w:rsidRPr="00F93F75">
        <w:rPr>
          <w:spacing w:val="-1"/>
        </w:rPr>
        <w:t>ec</w:t>
      </w:r>
      <w:r w:rsidRPr="00F93F75">
        <w:t>k</w:t>
      </w:r>
      <w:r w:rsidRPr="00F93F75">
        <w:rPr>
          <w:spacing w:val="1"/>
        </w:rPr>
        <w:t xml:space="preserve"> </w:t>
      </w:r>
      <w:r w:rsidRPr="00F93F75">
        <w:t>t</w:t>
      </w:r>
      <w:r w:rsidRPr="00F93F75">
        <w:rPr>
          <w:spacing w:val="3"/>
        </w:rPr>
        <w:t>h</w:t>
      </w:r>
      <w:r w:rsidRPr="00F93F75">
        <w:t>e node</w:t>
      </w:r>
      <w:r w:rsidRPr="00F93F75">
        <w:rPr>
          <w:spacing w:val="3"/>
        </w:rPr>
        <w:t xml:space="preserve"> </w:t>
      </w:r>
      <w:r w:rsidRPr="00F93F75">
        <w:t>status</w:t>
      </w:r>
      <w:r w:rsidRPr="00F93F75">
        <w:rPr>
          <w:spacing w:val="2"/>
        </w:rPr>
        <w:t xml:space="preserve"> </w:t>
      </w:r>
      <w:r w:rsidRPr="00F93F75">
        <w:t>whi</w:t>
      </w:r>
      <w:r w:rsidRPr="00F93F75">
        <w:rPr>
          <w:spacing w:val="-1"/>
        </w:rPr>
        <w:t>c</w:t>
      </w:r>
      <w:r w:rsidRPr="00F93F75">
        <w:t>h</w:t>
      </w:r>
      <w:r w:rsidRPr="00F93F75">
        <w:rPr>
          <w:spacing w:val="1"/>
        </w:rPr>
        <w:t xml:space="preserve"> </w:t>
      </w:r>
      <w:r w:rsidRPr="00F93F75">
        <w:t>is</w:t>
      </w:r>
      <w:r w:rsidRPr="00F93F75">
        <w:rPr>
          <w:spacing w:val="2"/>
        </w:rPr>
        <w:t xml:space="preserve"> </w:t>
      </w:r>
      <w:r w:rsidRPr="00F93F75">
        <w:t>a malicious</w:t>
      </w:r>
      <w:r w:rsidRPr="00F93F75">
        <w:rPr>
          <w:spacing w:val="1"/>
        </w:rPr>
        <w:t xml:space="preserve"> </w:t>
      </w:r>
      <w:r w:rsidRPr="00F93F75">
        <w:t>node or not,</w:t>
      </w:r>
      <w:r w:rsidRPr="00F93F75">
        <w:rPr>
          <w:spacing w:val="2"/>
        </w:rPr>
        <w:t xml:space="preserve"> </w:t>
      </w:r>
      <w:r w:rsidRPr="00F93F75">
        <w:t>if</w:t>
      </w:r>
      <w:r w:rsidRPr="00F93F75">
        <w:rPr>
          <w:spacing w:val="1"/>
        </w:rPr>
        <w:t xml:space="preserve"> </w:t>
      </w:r>
      <w:r w:rsidRPr="00F93F75">
        <w:t>the</w:t>
      </w:r>
      <w:r w:rsidRPr="00F93F75">
        <w:rPr>
          <w:spacing w:val="6"/>
        </w:rPr>
        <w:t xml:space="preserve"> </w:t>
      </w:r>
      <w:r w:rsidRPr="00F93F75">
        <w:t>node is</w:t>
      </w:r>
      <w:r w:rsidRPr="00F93F75">
        <w:rPr>
          <w:spacing w:val="2"/>
        </w:rPr>
        <w:t xml:space="preserve"> </w:t>
      </w:r>
      <w:r w:rsidRPr="00F93F75">
        <w:t>ma</w:t>
      </w:r>
      <w:r w:rsidRPr="00F93F75">
        <w:rPr>
          <w:spacing w:val="-1"/>
        </w:rPr>
        <w:t>r</w:t>
      </w:r>
      <w:r w:rsidRPr="00F93F75">
        <w:t>k</w:t>
      </w:r>
      <w:r w:rsidRPr="00F93F75">
        <w:rPr>
          <w:spacing w:val="-1"/>
        </w:rPr>
        <w:t>e</w:t>
      </w:r>
      <w:r w:rsidRPr="00F93F75">
        <w:t>d</w:t>
      </w:r>
      <w:r w:rsidRPr="00F93F75">
        <w:rPr>
          <w:spacing w:val="1"/>
        </w:rPr>
        <w:t xml:space="preserve"> </w:t>
      </w:r>
      <w:r w:rsidRPr="00F93F75">
        <w:t>with</w:t>
      </w:r>
      <w:r w:rsidRPr="00F93F75">
        <w:rPr>
          <w:spacing w:val="2"/>
        </w:rPr>
        <w:t xml:space="preserve"> </w:t>
      </w:r>
      <w:r w:rsidRPr="00F93F75">
        <w:t>malicious node then sou</w:t>
      </w:r>
      <w:r w:rsidRPr="00F93F75">
        <w:rPr>
          <w:spacing w:val="2"/>
        </w:rPr>
        <w:t>r</w:t>
      </w:r>
      <w:r w:rsidRPr="00F93F75">
        <w:rPr>
          <w:spacing w:val="-1"/>
        </w:rPr>
        <w:t>c</w:t>
      </w:r>
      <w:r w:rsidRPr="00F93F75">
        <w:t>e no</w:t>
      </w:r>
      <w:r w:rsidRPr="00F93F75">
        <w:rPr>
          <w:spacing w:val="2"/>
        </w:rPr>
        <w:t>d</w:t>
      </w:r>
      <w:r w:rsidRPr="00F93F75">
        <w:t xml:space="preserve">e </w:t>
      </w:r>
      <w:r w:rsidRPr="00F93F75">
        <w:rPr>
          <w:spacing w:val="2"/>
        </w:rPr>
        <w:t>d</w:t>
      </w:r>
      <w:r w:rsidRPr="00F93F75">
        <w:t>isc</w:t>
      </w:r>
      <w:r w:rsidRPr="00F93F75">
        <w:rPr>
          <w:spacing w:val="-1"/>
        </w:rPr>
        <w:t>a</w:t>
      </w:r>
      <w:r w:rsidRPr="00F93F75">
        <w:t xml:space="preserve">rds the </w:t>
      </w:r>
      <w:r w:rsidRPr="00F93F75">
        <w:rPr>
          <w:spacing w:val="2"/>
        </w:rPr>
        <w:t>d</w:t>
      </w:r>
      <w:r w:rsidRPr="00F93F75">
        <w:rPr>
          <w:spacing w:val="-1"/>
        </w:rPr>
        <w:t>a</w:t>
      </w:r>
      <w:r w:rsidRPr="00F93F75">
        <w:t>ta s</w:t>
      </w:r>
      <w:r w:rsidRPr="00F93F75">
        <w:rPr>
          <w:spacing w:val="-1"/>
        </w:rPr>
        <w:t>e</w:t>
      </w:r>
      <w:r w:rsidRPr="00F93F75">
        <w:t>nding</w:t>
      </w:r>
      <w:r w:rsidRPr="00F93F75">
        <w:rPr>
          <w:spacing w:val="4"/>
        </w:rPr>
        <w:t xml:space="preserve"> </w:t>
      </w:r>
      <w:r w:rsidRPr="00F93F75">
        <w:t>pro</w:t>
      </w:r>
      <w:r w:rsidRPr="00F93F75">
        <w:rPr>
          <w:spacing w:val="-2"/>
        </w:rPr>
        <w:t>c</w:t>
      </w:r>
      <w:r w:rsidRPr="00F93F75">
        <w:rPr>
          <w:spacing w:val="-1"/>
        </w:rPr>
        <w:t>e</w:t>
      </w:r>
      <w:r w:rsidRPr="00F93F75">
        <w:t>ss</w:t>
      </w:r>
      <w:r w:rsidRPr="00F93F75">
        <w:rPr>
          <w:spacing w:val="1"/>
        </w:rPr>
        <w:t xml:space="preserve"> </w:t>
      </w:r>
      <w:r w:rsidRPr="00F93F75">
        <w:t>via</w:t>
      </w:r>
      <w:r w:rsidRPr="00F93F75">
        <w:rPr>
          <w:spacing w:val="2"/>
        </w:rPr>
        <w:t xml:space="preserve"> </w:t>
      </w:r>
      <w:r w:rsidRPr="00F93F75">
        <w:rPr>
          <w:spacing w:val="-1"/>
        </w:rPr>
        <w:t>a</w:t>
      </w:r>
      <w:r w:rsidRPr="00F93F75">
        <w:t>n</w:t>
      </w:r>
      <w:r w:rsidRPr="00F93F75">
        <w:rPr>
          <w:spacing w:val="1"/>
        </w:rPr>
        <w:t xml:space="preserve"> </w:t>
      </w:r>
      <w:r w:rsidRPr="00F93F75">
        <w:t>in</w:t>
      </w:r>
      <w:r w:rsidRPr="00F93F75">
        <w:rPr>
          <w:spacing w:val="1"/>
        </w:rPr>
        <w:t>t</w:t>
      </w:r>
      <w:r w:rsidRPr="00F93F75">
        <w:rPr>
          <w:spacing w:val="-1"/>
        </w:rPr>
        <w:t>e</w:t>
      </w:r>
      <w:r w:rsidRPr="00F93F75">
        <w:t>r</w:t>
      </w:r>
      <w:r w:rsidRPr="00F93F75">
        <w:rPr>
          <w:spacing w:val="2"/>
        </w:rPr>
        <w:t>m</w:t>
      </w:r>
      <w:r w:rsidRPr="00F93F75">
        <w:rPr>
          <w:spacing w:val="-1"/>
        </w:rPr>
        <w:t>e</w:t>
      </w:r>
      <w:r w:rsidRPr="00F93F75">
        <w:t>diate nod</w:t>
      </w:r>
      <w:r w:rsidRPr="00F93F75">
        <w:rPr>
          <w:spacing w:val="-1"/>
        </w:rPr>
        <w:t>e</w:t>
      </w:r>
      <w:r w:rsidRPr="00F93F75">
        <w:t>.</w:t>
      </w:r>
      <w:r w:rsidRPr="00F93F75">
        <w:rPr>
          <w:spacing w:val="3"/>
        </w:rPr>
        <w:t xml:space="preserve"> </w:t>
      </w:r>
      <w:r w:rsidRPr="00F93F75">
        <w:t>A</w:t>
      </w:r>
      <w:r w:rsidRPr="00F93F75">
        <w:rPr>
          <w:spacing w:val="-1"/>
        </w:rPr>
        <w:t>f</w:t>
      </w:r>
      <w:r w:rsidRPr="00F93F75">
        <w:t>ter</w:t>
      </w:r>
      <w:r w:rsidRPr="00F93F75">
        <w:rPr>
          <w:spacing w:val="2"/>
        </w:rPr>
        <w:t xml:space="preserve"> </w:t>
      </w:r>
      <w:r w:rsidRPr="00F93F75">
        <w:t>re</w:t>
      </w:r>
      <w:r w:rsidRPr="00F93F75">
        <w:rPr>
          <w:spacing w:val="-1"/>
        </w:rPr>
        <w:t>ce</w:t>
      </w:r>
      <w:r w:rsidRPr="00F93F75">
        <w:t>iv</w:t>
      </w:r>
      <w:r w:rsidRPr="00F93F75">
        <w:rPr>
          <w:spacing w:val="1"/>
        </w:rPr>
        <w:t>i</w:t>
      </w:r>
      <w:r w:rsidRPr="00F93F75">
        <w:rPr>
          <w:spacing w:val="2"/>
        </w:rPr>
        <w:t>n</w:t>
      </w:r>
      <w:r w:rsidRPr="00F93F75">
        <w:t>g su</w:t>
      </w:r>
      <w:r w:rsidRPr="00F93F75">
        <w:rPr>
          <w:spacing w:val="-1"/>
        </w:rPr>
        <w:t>cce</w:t>
      </w:r>
      <w:r w:rsidRPr="00F93F75">
        <w:t>ssful p</w:t>
      </w:r>
      <w:r w:rsidRPr="00F93F75">
        <w:rPr>
          <w:spacing w:val="1"/>
        </w:rPr>
        <w:t>a</w:t>
      </w:r>
      <w:r w:rsidRPr="00F93F75">
        <w:rPr>
          <w:spacing w:val="-1"/>
        </w:rPr>
        <w:t>c</w:t>
      </w:r>
      <w:r w:rsidRPr="00F93F75">
        <w:t>k</w:t>
      </w:r>
      <w:r w:rsidRPr="00F93F75">
        <w:rPr>
          <w:spacing w:val="-1"/>
        </w:rPr>
        <w:t>e</w:t>
      </w:r>
      <w:r w:rsidRPr="00F93F75">
        <w:t xml:space="preserve">ts </w:t>
      </w:r>
      <w:r w:rsidRPr="00F93F75">
        <w:rPr>
          <w:spacing w:val="2"/>
        </w:rPr>
        <w:t>f</w:t>
      </w:r>
      <w:r w:rsidRPr="00F93F75">
        <w:t>rom the sou</w:t>
      </w:r>
      <w:r w:rsidRPr="00F93F75">
        <w:rPr>
          <w:spacing w:val="-1"/>
        </w:rPr>
        <w:t>rc</w:t>
      </w:r>
      <w:r w:rsidRPr="00F93F75">
        <w:t>e</w:t>
      </w:r>
      <w:r w:rsidRPr="00F93F75">
        <w:rPr>
          <w:spacing w:val="-1"/>
        </w:rPr>
        <w:t xml:space="preserve"> </w:t>
      </w:r>
      <w:r w:rsidRPr="00F93F75">
        <w:t>no</w:t>
      </w:r>
      <w:r w:rsidRPr="00F93F75">
        <w:rPr>
          <w:spacing w:val="2"/>
        </w:rPr>
        <w:t>d</w:t>
      </w:r>
      <w:r w:rsidRPr="00F93F75">
        <w:rPr>
          <w:spacing w:val="-1"/>
        </w:rPr>
        <w:t>e</w:t>
      </w:r>
      <w:r w:rsidRPr="00F93F75">
        <w:t>,</w:t>
      </w:r>
      <w:r w:rsidRPr="00F93F75">
        <w:rPr>
          <w:spacing w:val="2"/>
        </w:rPr>
        <w:t xml:space="preserve"> </w:t>
      </w:r>
      <w:r w:rsidRPr="00F93F75">
        <w:t>node</w:t>
      </w:r>
      <w:r w:rsidRPr="00F93F75">
        <w:rPr>
          <w:spacing w:val="-1"/>
        </w:rPr>
        <w:t xml:space="preserve"> </w:t>
      </w:r>
      <w:r w:rsidRPr="00F93F75">
        <w:t>A</w:t>
      </w:r>
      <w:r w:rsidRPr="00F93F75">
        <w:rPr>
          <w:spacing w:val="2"/>
        </w:rPr>
        <w:t xml:space="preserve"> </w:t>
      </w:r>
      <w:r w:rsidRPr="00F93F75">
        <w:rPr>
          <w:spacing w:val="1"/>
        </w:rPr>
        <w:t>f</w:t>
      </w:r>
      <w:r w:rsidRPr="00F93F75">
        <w:t>or</w:t>
      </w:r>
      <w:r w:rsidRPr="00F93F75">
        <w:rPr>
          <w:spacing w:val="-1"/>
        </w:rPr>
        <w:t>wa</w:t>
      </w:r>
      <w:r w:rsidRPr="00F93F75">
        <w:t xml:space="preserve">rds the </w:t>
      </w:r>
      <w:r w:rsidRPr="00F93F75">
        <w:rPr>
          <w:spacing w:val="2"/>
        </w:rPr>
        <w:t>p</w:t>
      </w:r>
      <w:r w:rsidRPr="00F93F75">
        <w:rPr>
          <w:spacing w:val="-1"/>
        </w:rPr>
        <w:t>ac</w:t>
      </w:r>
      <w:r w:rsidRPr="00F93F75">
        <w:t>k</w:t>
      </w:r>
      <w:r w:rsidRPr="00F93F75">
        <w:rPr>
          <w:spacing w:val="-1"/>
        </w:rPr>
        <w:t>e</w:t>
      </w:r>
      <w:r w:rsidRPr="00F93F75">
        <w:t xml:space="preserve">t </w:t>
      </w:r>
      <w:r w:rsidRPr="00F93F75">
        <w:rPr>
          <w:spacing w:val="1"/>
        </w:rPr>
        <w:t>t</w:t>
      </w:r>
      <w:r w:rsidRPr="00F93F75">
        <w:t>o d</w:t>
      </w:r>
      <w:r w:rsidRPr="00F93F75">
        <w:rPr>
          <w:spacing w:val="-1"/>
        </w:rPr>
        <w:t>e</w:t>
      </w:r>
      <w:r w:rsidRPr="00F93F75">
        <w:rPr>
          <w:spacing w:val="2"/>
        </w:rPr>
        <w:t>s</w:t>
      </w:r>
      <w:r w:rsidRPr="00F93F75">
        <w:t>t</w:t>
      </w:r>
      <w:r w:rsidRPr="00F93F75">
        <w:rPr>
          <w:spacing w:val="1"/>
        </w:rPr>
        <w:t>i</w:t>
      </w:r>
      <w:r w:rsidRPr="00F93F75">
        <w:t>n</w:t>
      </w:r>
      <w:r w:rsidRPr="00F93F75">
        <w:rPr>
          <w:spacing w:val="-1"/>
        </w:rPr>
        <w:t>a</w:t>
      </w:r>
      <w:r w:rsidRPr="00F93F75">
        <w:t>t</w:t>
      </w:r>
      <w:r w:rsidRPr="00F93F75">
        <w:rPr>
          <w:spacing w:val="1"/>
        </w:rPr>
        <w:t>i</w:t>
      </w:r>
      <w:r w:rsidRPr="00F93F75">
        <w:t>on node</w:t>
      </w:r>
      <w:r w:rsidRPr="00F93F75">
        <w:rPr>
          <w:spacing w:val="-1"/>
        </w:rPr>
        <w:t xml:space="preserve"> </w:t>
      </w:r>
      <w:r w:rsidRPr="00F93F75">
        <w:t>D.</w:t>
      </w:r>
    </w:p>
    <w:p w:rsidR="00F80665" w:rsidRPr="00F93F75" w:rsidRDefault="00D971E2" w:rsidP="00F93F75">
      <w:pPr>
        <w:spacing w:before="1"/>
        <w:jc w:val="center"/>
      </w:pPr>
      <w:r w:rsidRPr="00F93F75">
        <w:rPr>
          <w:noProof/>
          <w:lang w:val="en-IN" w:eastAsia="en-IN" w:bidi="hi-IN"/>
        </w:rPr>
        <w:lastRenderedPageBreak/>
        <w:drawing>
          <wp:inline distT="0" distB="0" distL="0" distR="0" wp14:anchorId="389D4793" wp14:editId="04CFAF9E">
            <wp:extent cx="3207010" cy="3906317"/>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7156" cy="3906495"/>
                    </a:xfrm>
                    <a:prstGeom prst="rect">
                      <a:avLst/>
                    </a:prstGeom>
                    <a:noFill/>
                    <a:ln>
                      <a:noFill/>
                    </a:ln>
                  </pic:spPr>
                </pic:pic>
              </a:graphicData>
            </a:graphic>
          </wp:inline>
        </w:drawing>
      </w:r>
    </w:p>
    <w:p w:rsidR="00F80665" w:rsidRPr="00F93F75" w:rsidRDefault="008510E6" w:rsidP="00977125">
      <w:pPr>
        <w:spacing w:before="1"/>
        <w:ind w:left="284" w:right="77"/>
        <w:jc w:val="center"/>
      </w:pPr>
      <w:r w:rsidRPr="00F93F75">
        <w:rPr>
          <w:b/>
        </w:rPr>
        <w:t>Fig</w:t>
      </w:r>
      <w:r w:rsidRPr="00F93F75">
        <w:rPr>
          <w:b/>
          <w:spacing w:val="1"/>
        </w:rPr>
        <w:t>u</w:t>
      </w:r>
      <w:r w:rsidRPr="00F93F75">
        <w:rPr>
          <w:b/>
          <w:spacing w:val="-1"/>
        </w:rPr>
        <w:t>r</w:t>
      </w:r>
      <w:r w:rsidRPr="00F93F75">
        <w:rPr>
          <w:b/>
        </w:rPr>
        <w:t>e</w:t>
      </w:r>
      <w:r w:rsidRPr="00F93F75">
        <w:rPr>
          <w:b/>
          <w:spacing w:val="-1"/>
        </w:rPr>
        <w:t xml:space="preserve"> </w:t>
      </w:r>
      <w:r w:rsidRPr="00F93F75">
        <w:rPr>
          <w:b/>
        </w:rPr>
        <w:t xml:space="preserve">4: </w:t>
      </w:r>
      <w:r w:rsidRPr="00F93F75">
        <w:t>The</w:t>
      </w:r>
      <w:r w:rsidRPr="00F93F75">
        <w:rPr>
          <w:spacing w:val="-1"/>
        </w:rPr>
        <w:t xml:space="preserve"> a</w:t>
      </w:r>
      <w:r w:rsidRPr="00F93F75">
        <w:t>bo</w:t>
      </w:r>
      <w:r w:rsidRPr="00F93F75">
        <w:rPr>
          <w:spacing w:val="2"/>
        </w:rPr>
        <w:t>v</w:t>
      </w:r>
      <w:r w:rsidRPr="00F93F75">
        <w:t>e</w:t>
      </w:r>
      <w:r w:rsidRPr="00F93F75">
        <w:rPr>
          <w:spacing w:val="-1"/>
        </w:rPr>
        <w:t xml:space="preserve"> </w:t>
      </w:r>
      <w:r w:rsidRPr="00F93F75">
        <w:t>fig</w:t>
      </w:r>
      <w:r w:rsidRPr="00F93F75">
        <w:rPr>
          <w:spacing w:val="2"/>
        </w:rPr>
        <w:t>u</w:t>
      </w:r>
      <w:r w:rsidRPr="00F93F75">
        <w:t>re</w:t>
      </w:r>
      <w:r w:rsidRPr="00F93F75">
        <w:rPr>
          <w:spacing w:val="-2"/>
        </w:rPr>
        <w:t xml:space="preserve"> </w:t>
      </w:r>
      <w:r w:rsidRPr="00F93F75">
        <w:t>r</w:t>
      </w:r>
      <w:r w:rsidRPr="00F93F75">
        <w:rPr>
          <w:spacing w:val="-2"/>
        </w:rPr>
        <w:t>e</w:t>
      </w:r>
      <w:r w:rsidRPr="00F93F75">
        <w:rPr>
          <w:spacing w:val="2"/>
        </w:rPr>
        <w:t>p</w:t>
      </w:r>
      <w:r w:rsidRPr="00F93F75">
        <w:t>r</w:t>
      </w:r>
      <w:r w:rsidRPr="00F93F75">
        <w:rPr>
          <w:spacing w:val="-2"/>
        </w:rPr>
        <w:t>e</w:t>
      </w:r>
      <w:r w:rsidRPr="00F93F75">
        <w:t>s</w:t>
      </w:r>
      <w:r w:rsidRPr="00F93F75">
        <w:rPr>
          <w:spacing w:val="1"/>
        </w:rPr>
        <w:t>e</w:t>
      </w:r>
      <w:r w:rsidRPr="00F93F75">
        <w:t xml:space="preserve">nts </w:t>
      </w:r>
      <w:r w:rsidRPr="00F93F75">
        <w:rPr>
          <w:spacing w:val="1"/>
        </w:rPr>
        <w:t>t</w:t>
      </w:r>
      <w:r w:rsidRPr="00F93F75">
        <w:t>he</w:t>
      </w:r>
      <w:r w:rsidRPr="00F93F75">
        <w:rPr>
          <w:spacing w:val="-1"/>
        </w:rPr>
        <w:t xml:space="preserve"> </w:t>
      </w:r>
      <w:r w:rsidRPr="00F93F75">
        <w:t>trus</w:t>
      </w:r>
      <w:r w:rsidRPr="00F93F75">
        <w:rPr>
          <w:spacing w:val="1"/>
        </w:rPr>
        <w:t>t</w:t>
      </w:r>
      <w:r w:rsidRPr="00F93F75">
        <w:rPr>
          <w:spacing w:val="-1"/>
        </w:rPr>
        <w:t>-</w:t>
      </w:r>
      <w:r w:rsidRPr="00F93F75">
        <w:rPr>
          <w:spacing w:val="2"/>
        </w:rPr>
        <w:t>b</w:t>
      </w:r>
      <w:r w:rsidRPr="00F93F75">
        <w:rPr>
          <w:spacing w:val="1"/>
        </w:rPr>
        <w:t>a</w:t>
      </w:r>
      <w:r w:rsidRPr="00F93F75">
        <w:t>s</w:t>
      </w:r>
      <w:r w:rsidRPr="00F93F75">
        <w:rPr>
          <w:spacing w:val="-1"/>
        </w:rPr>
        <w:t>e</w:t>
      </w:r>
      <w:r w:rsidRPr="00F93F75">
        <w:t>d me</w:t>
      </w:r>
      <w:r w:rsidRPr="00F93F75">
        <w:rPr>
          <w:spacing w:val="-1"/>
        </w:rPr>
        <w:t>c</w:t>
      </w:r>
      <w:r w:rsidRPr="00F93F75">
        <w:t>h</w:t>
      </w:r>
      <w:r w:rsidRPr="00F93F75">
        <w:rPr>
          <w:spacing w:val="-1"/>
        </w:rPr>
        <w:t>a</w:t>
      </w:r>
      <w:r w:rsidRPr="00F93F75">
        <w:t>nism</w:t>
      </w:r>
      <w:r w:rsidRPr="00F93F75">
        <w:rPr>
          <w:spacing w:val="1"/>
        </w:rPr>
        <w:t xml:space="preserve"> </w:t>
      </w:r>
      <w:r w:rsidRPr="00F93F75">
        <w:t>for</w:t>
      </w:r>
      <w:r w:rsidRPr="00F93F75">
        <w:rPr>
          <w:spacing w:val="1"/>
        </w:rPr>
        <w:t xml:space="preserve"> </w:t>
      </w:r>
      <w:r w:rsidRPr="00F93F75">
        <w:t>fo</w:t>
      </w:r>
      <w:r w:rsidRPr="00F93F75">
        <w:rPr>
          <w:spacing w:val="-1"/>
        </w:rPr>
        <w:t>r</w:t>
      </w:r>
      <w:r w:rsidRPr="00F93F75">
        <w:rPr>
          <w:spacing w:val="2"/>
        </w:rPr>
        <w:t>w</w:t>
      </w:r>
      <w:r w:rsidRPr="00F93F75">
        <w:rPr>
          <w:spacing w:val="1"/>
        </w:rPr>
        <w:t>a</w:t>
      </w:r>
      <w:r w:rsidRPr="00F93F75">
        <w:t>rding a</w:t>
      </w:r>
      <w:r w:rsidRPr="00F93F75">
        <w:rPr>
          <w:spacing w:val="-1"/>
        </w:rPr>
        <w:t xml:space="preserve"> </w:t>
      </w:r>
      <w:r w:rsidRPr="00F93F75">
        <w:t>p</w:t>
      </w:r>
      <w:r w:rsidRPr="00F93F75">
        <w:rPr>
          <w:spacing w:val="-1"/>
        </w:rPr>
        <w:t>ac</w:t>
      </w:r>
      <w:r w:rsidRPr="00F93F75">
        <w:rPr>
          <w:spacing w:val="2"/>
        </w:rPr>
        <w:t>k</w:t>
      </w:r>
      <w:r w:rsidRPr="00F93F75">
        <w:rPr>
          <w:spacing w:val="-1"/>
        </w:rPr>
        <w:t>e</w:t>
      </w:r>
      <w:r w:rsidRPr="00F93F75">
        <w:t>t f</w:t>
      </w:r>
      <w:r w:rsidRPr="00F93F75">
        <w:rPr>
          <w:spacing w:val="-1"/>
        </w:rPr>
        <w:t>r</w:t>
      </w:r>
      <w:r w:rsidRPr="00F93F75">
        <w:t xml:space="preserve">om </w:t>
      </w:r>
      <w:r w:rsidRPr="00F93F75">
        <w:rPr>
          <w:spacing w:val="1"/>
        </w:rPr>
        <w:t>t</w:t>
      </w:r>
      <w:r w:rsidRPr="00F93F75">
        <w:t>he sour</w:t>
      </w:r>
      <w:r w:rsidRPr="00F93F75">
        <w:rPr>
          <w:spacing w:val="-1"/>
        </w:rPr>
        <w:t>c</w:t>
      </w:r>
      <w:r w:rsidRPr="00F93F75">
        <w:t>e</w:t>
      </w:r>
      <w:r w:rsidRPr="00F93F75">
        <w:rPr>
          <w:spacing w:val="-1"/>
        </w:rPr>
        <w:t xml:space="preserve"> </w:t>
      </w:r>
      <w:r w:rsidRPr="00F93F75">
        <w:t>node</w:t>
      </w:r>
      <w:r w:rsidRPr="00F93F75">
        <w:rPr>
          <w:spacing w:val="-1"/>
        </w:rPr>
        <w:t xml:space="preserve"> </w:t>
      </w:r>
      <w:r w:rsidRPr="00F93F75">
        <w:t xml:space="preserve">to </w:t>
      </w:r>
      <w:r w:rsidRPr="00F93F75">
        <w:rPr>
          <w:spacing w:val="1"/>
        </w:rPr>
        <w:t>t</w:t>
      </w:r>
      <w:r w:rsidRPr="00F93F75">
        <w:t>he</w:t>
      </w:r>
      <w:r w:rsidRPr="00F93F75">
        <w:rPr>
          <w:spacing w:val="-1"/>
        </w:rPr>
        <w:t xml:space="preserve"> </w:t>
      </w:r>
      <w:r w:rsidRPr="00F93F75">
        <w:rPr>
          <w:spacing w:val="2"/>
        </w:rPr>
        <w:t>d</w:t>
      </w:r>
      <w:r w:rsidRPr="00F93F75">
        <w:rPr>
          <w:spacing w:val="-1"/>
        </w:rPr>
        <w:t>e</w:t>
      </w:r>
      <w:r w:rsidRPr="00F93F75">
        <w:t>st</w:t>
      </w:r>
      <w:r w:rsidRPr="00F93F75">
        <w:rPr>
          <w:spacing w:val="1"/>
        </w:rPr>
        <w:t>i</w:t>
      </w:r>
      <w:r w:rsidRPr="00F93F75">
        <w:t>n</w:t>
      </w:r>
      <w:r w:rsidRPr="00F93F75">
        <w:rPr>
          <w:spacing w:val="-1"/>
        </w:rPr>
        <w:t>a</w:t>
      </w:r>
      <w:r w:rsidRPr="00F93F75">
        <w:t>t</w:t>
      </w:r>
      <w:r w:rsidRPr="00F93F75">
        <w:rPr>
          <w:spacing w:val="1"/>
        </w:rPr>
        <w:t>i</w:t>
      </w:r>
      <w:r w:rsidRPr="00F93F75">
        <w:t>on nod</w:t>
      </w:r>
      <w:r w:rsidRPr="00F93F75">
        <w:rPr>
          <w:spacing w:val="-1"/>
        </w:rPr>
        <w:t>e</w:t>
      </w:r>
      <w:r w:rsidRPr="00F93F75">
        <w:t>.</w:t>
      </w:r>
    </w:p>
    <w:p w:rsidR="00977125" w:rsidRDefault="00977125" w:rsidP="00977125">
      <w:pPr>
        <w:ind w:left="284" w:right="77"/>
        <w:jc w:val="both"/>
        <w:rPr>
          <w:spacing w:val="-3"/>
        </w:rPr>
      </w:pPr>
    </w:p>
    <w:p w:rsidR="00F80665" w:rsidRPr="00F93F75" w:rsidRDefault="008510E6" w:rsidP="00977125">
      <w:pPr>
        <w:ind w:left="284" w:right="77"/>
        <w:jc w:val="both"/>
      </w:pPr>
      <w:r w:rsidRPr="00F93F75">
        <w:rPr>
          <w:spacing w:val="-3"/>
        </w:rPr>
        <w:t>I</w:t>
      </w:r>
      <w:r w:rsidRPr="00F93F75">
        <w:t>n</w:t>
      </w:r>
      <w:r w:rsidRPr="00F93F75">
        <w:rPr>
          <w:spacing w:val="2"/>
        </w:rPr>
        <w:t xml:space="preserve"> </w:t>
      </w:r>
      <w:r w:rsidRPr="00F93F75">
        <w:t>the</w:t>
      </w:r>
      <w:r w:rsidRPr="00F93F75">
        <w:rPr>
          <w:spacing w:val="1"/>
        </w:rPr>
        <w:t xml:space="preserve"> </w:t>
      </w:r>
      <w:r w:rsidRPr="00F93F75">
        <w:rPr>
          <w:spacing w:val="-1"/>
        </w:rPr>
        <w:t>a</w:t>
      </w:r>
      <w:r w:rsidRPr="00F93F75">
        <w:t>bove</w:t>
      </w:r>
      <w:r w:rsidRPr="00F93F75">
        <w:rPr>
          <w:spacing w:val="1"/>
        </w:rPr>
        <w:t xml:space="preserve"> </w:t>
      </w:r>
      <w:r w:rsidRPr="00F93F75">
        <w:t>figu</w:t>
      </w:r>
      <w:r w:rsidRPr="00F93F75">
        <w:rPr>
          <w:spacing w:val="1"/>
        </w:rPr>
        <w:t>r</w:t>
      </w:r>
      <w:r w:rsidRPr="00F93F75">
        <w:rPr>
          <w:spacing w:val="-1"/>
        </w:rPr>
        <w:t>e</w:t>
      </w:r>
      <w:r w:rsidRPr="00F93F75">
        <w:t>,</w:t>
      </w:r>
      <w:r w:rsidRPr="00F93F75">
        <w:rPr>
          <w:spacing w:val="2"/>
        </w:rPr>
        <w:t xml:space="preserve"> </w:t>
      </w:r>
      <w:r w:rsidRPr="00F93F75">
        <w:t xml:space="preserve">we </w:t>
      </w:r>
      <w:r w:rsidRPr="00F93F75">
        <w:rPr>
          <w:spacing w:val="1"/>
        </w:rPr>
        <w:t>r</w:t>
      </w:r>
      <w:r w:rsidRPr="00F93F75">
        <w:rPr>
          <w:spacing w:val="-1"/>
        </w:rPr>
        <w:t>e</w:t>
      </w:r>
      <w:r w:rsidRPr="00F93F75">
        <w:t>pr</w:t>
      </w:r>
      <w:r w:rsidRPr="00F93F75">
        <w:rPr>
          <w:spacing w:val="-2"/>
        </w:rPr>
        <w:t>e</w:t>
      </w:r>
      <w:r w:rsidRPr="00F93F75">
        <w:t>s</w:t>
      </w:r>
      <w:r w:rsidRPr="00F93F75">
        <w:rPr>
          <w:spacing w:val="-1"/>
        </w:rPr>
        <w:t>e</w:t>
      </w:r>
      <w:r w:rsidRPr="00F93F75">
        <w:t>nt</w:t>
      </w:r>
      <w:r w:rsidRPr="00F93F75">
        <w:rPr>
          <w:spacing w:val="2"/>
        </w:rPr>
        <w:t xml:space="preserve"> </w:t>
      </w:r>
      <w:r w:rsidRPr="00F93F75">
        <w:t>our</w:t>
      </w:r>
      <w:r w:rsidRPr="00F93F75">
        <w:rPr>
          <w:spacing w:val="1"/>
        </w:rPr>
        <w:t xml:space="preserve"> </w:t>
      </w:r>
      <w:r w:rsidRPr="00F93F75">
        <w:t>prop</w:t>
      </w:r>
      <w:r w:rsidRPr="00F93F75">
        <w:rPr>
          <w:spacing w:val="-1"/>
        </w:rPr>
        <w:t>o</w:t>
      </w:r>
      <w:r w:rsidRPr="00F93F75">
        <w:t>s</w:t>
      </w:r>
      <w:r w:rsidRPr="00F93F75">
        <w:rPr>
          <w:spacing w:val="-1"/>
        </w:rPr>
        <w:t>e</w:t>
      </w:r>
      <w:r w:rsidRPr="00F93F75">
        <w:t>d</w:t>
      </w:r>
      <w:r w:rsidRPr="00F93F75">
        <w:rPr>
          <w:spacing w:val="2"/>
        </w:rPr>
        <w:t xml:space="preserve"> w</w:t>
      </w:r>
      <w:r w:rsidRPr="00F93F75">
        <w:t>ork</w:t>
      </w:r>
      <w:r w:rsidRPr="00F93F75">
        <w:rPr>
          <w:spacing w:val="1"/>
        </w:rPr>
        <w:t xml:space="preserve"> </w:t>
      </w:r>
      <w:r w:rsidRPr="00F93F75">
        <w:t>model</w:t>
      </w:r>
      <w:r w:rsidRPr="00F93F75">
        <w:rPr>
          <w:spacing w:val="2"/>
        </w:rPr>
        <w:t xml:space="preserve"> </w:t>
      </w:r>
      <w:r w:rsidRPr="00F93F75">
        <w:t>whi</w:t>
      </w:r>
      <w:r w:rsidRPr="00F93F75">
        <w:rPr>
          <w:spacing w:val="-1"/>
        </w:rPr>
        <w:t>c</w:t>
      </w:r>
      <w:r w:rsidRPr="00F93F75">
        <w:t>h</w:t>
      </w:r>
      <w:r w:rsidRPr="00F93F75">
        <w:rPr>
          <w:spacing w:val="2"/>
        </w:rPr>
        <w:t xml:space="preserve"> </w:t>
      </w:r>
      <w:r w:rsidRPr="00F93F75">
        <w:t>is</w:t>
      </w:r>
      <w:r w:rsidRPr="00F93F75">
        <w:rPr>
          <w:spacing w:val="2"/>
        </w:rPr>
        <w:t xml:space="preserve"> </w:t>
      </w:r>
      <w:r w:rsidRPr="00F93F75">
        <w:t>b</w:t>
      </w:r>
      <w:r w:rsidRPr="00F93F75">
        <w:rPr>
          <w:spacing w:val="-1"/>
        </w:rPr>
        <w:t>a</w:t>
      </w:r>
      <w:r w:rsidRPr="00F93F75">
        <w:t>s</w:t>
      </w:r>
      <w:r w:rsidRPr="00F93F75">
        <w:rPr>
          <w:spacing w:val="-3"/>
        </w:rPr>
        <w:t>e</w:t>
      </w:r>
      <w:r w:rsidRPr="00F93F75">
        <w:t>d</w:t>
      </w:r>
      <w:r w:rsidRPr="00F93F75">
        <w:rPr>
          <w:spacing w:val="2"/>
        </w:rPr>
        <w:t xml:space="preserve"> </w:t>
      </w:r>
      <w:r w:rsidRPr="00F93F75">
        <w:t>on</w:t>
      </w:r>
      <w:r w:rsidRPr="00F93F75">
        <w:rPr>
          <w:spacing w:val="2"/>
        </w:rPr>
        <w:t xml:space="preserve"> </w:t>
      </w:r>
      <w:r w:rsidRPr="00F93F75">
        <w:t>the</w:t>
      </w:r>
      <w:r w:rsidRPr="00F93F75">
        <w:rPr>
          <w:spacing w:val="1"/>
        </w:rPr>
        <w:t xml:space="preserve"> </w:t>
      </w:r>
      <w:r w:rsidRPr="00F93F75">
        <w:t>trus</w:t>
      </w:r>
      <w:r w:rsidRPr="00F93F75">
        <w:rPr>
          <w:spacing w:val="7"/>
        </w:rPr>
        <w:t>t</w:t>
      </w:r>
      <w:r w:rsidRPr="00F93F75">
        <w:rPr>
          <w:spacing w:val="-1"/>
        </w:rPr>
        <w:t>-</w:t>
      </w:r>
      <w:r w:rsidRPr="00F93F75">
        <w:t>b</w:t>
      </w:r>
      <w:r w:rsidRPr="00F93F75">
        <w:rPr>
          <w:spacing w:val="-1"/>
        </w:rPr>
        <w:t>a</w:t>
      </w:r>
      <w:r w:rsidRPr="00F93F75">
        <w:t>s</w:t>
      </w:r>
      <w:r w:rsidRPr="00F93F75">
        <w:rPr>
          <w:spacing w:val="-1"/>
        </w:rPr>
        <w:t>e</w:t>
      </w:r>
      <w:r w:rsidRPr="00F93F75">
        <w:t>d</w:t>
      </w:r>
      <w:r w:rsidRPr="00F93F75">
        <w:rPr>
          <w:spacing w:val="2"/>
        </w:rPr>
        <w:t xml:space="preserve"> </w:t>
      </w:r>
      <w:r w:rsidRPr="00F93F75">
        <w:t>v</w:t>
      </w:r>
      <w:r w:rsidRPr="00F93F75">
        <w:rPr>
          <w:spacing w:val="-1"/>
        </w:rPr>
        <w:t>a</w:t>
      </w:r>
      <w:r w:rsidRPr="00F93F75">
        <w:t>l</w:t>
      </w:r>
      <w:r w:rsidRPr="00F93F75">
        <w:rPr>
          <w:spacing w:val="-2"/>
        </w:rPr>
        <w:t>u</w:t>
      </w:r>
      <w:r w:rsidRPr="00F93F75">
        <w:rPr>
          <w:spacing w:val="-1"/>
        </w:rPr>
        <w:t>e</w:t>
      </w:r>
      <w:r w:rsidRPr="00F93F75">
        <w:t>, the node is</w:t>
      </w:r>
      <w:r w:rsidRPr="00F93F75">
        <w:rPr>
          <w:spacing w:val="4"/>
        </w:rPr>
        <w:t xml:space="preserve"> </w:t>
      </w:r>
      <w:r w:rsidRPr="00F93F75">
        <w:rPr>
          <w:spacing w:val="-1"/>
        </w:rPr>
        <w:t>a</w:t>
      </w:r>
      <w:r w:rsidRPr="00F93F75">
        <w:t>lw</w:t>
      </w:r>
      <w:r w:rsidRPr="00F93F75">
        <w:rPr>
          <w:spacing w:val="-1"/>
        </w:rPr>
        <w:t>a</w:t>
      </w:r>
      <w:r w:rsidRPr="00F93F75">
        <w:t>ys</w:t>
      </w:r>
      <w:r w:rsidRPr="00F93F75">
        <w:rPr>
          <w:spacing w:val="3"/>
        </w:rPr>
        <w:t xml:space="preserve"> </w:t>
      </w:r>
      <w:r w:rsidRPr="00F93F75">
        <w:rPr>
          <w:spacing w:val="-1"/>
        </w:rPr>
        <w:t>c</w:t>
      </w:r>
      <w:r w:rsidRPr="00F93F75">
        <w:t>h</w:t>
      </w:r>
      <w:r w:rsidRPr="00F93F75">
        <w:rPr>
          <w:spacing w:val="1"/>
        </w:rPr>
        <w:t>ec</w:t>
      </w:r>
      <w:r w:rsidRPr="00F93F75">
        <w:t>king</w:t>
      </w:r>
      <w:r w:rsidRPr="00F93F75">
        <w:rPr>
          <w:spacing w:val="1"/>
        </w:rPr>
        <w:t xml:space="preserve"> </w:t>
      </w:r>
      <w:r w:rsidRPr="00F93F75">
        <w:t>a trust</w:t>
      </w:r>
      <w:r w:rsidRPr="00F93F75">
        <w:rPr>
          <w:spacing w:val="1"/>
        </w:rPr>
        <w:t xml:space="preserve"> </w:t>
      </w:r>
      <w:r w:rsidRPr="00F93F75">
        <w:rPr>
          <w:spacing w:val="2"/>
        </w:rPr>
        <w:t>v</w:t>
      </w:r>
      <w:r w:rsidRPr="00F93F75">
        <w:rPr>
          <w:spacing w:val="-1"/>
        </w:rPr>
        <w:t>a</w:t>
      </w:r>
      <w:r w:rsidRPr="00F93F75">
        <w:t xml:space="preserve">lue </w:t>
      </w:r>
      <w:r w:rsidRPr="00F93F75">
        <w:rPr>
          <w:spacing w:val="2"/>
        </w:rPr>
        <w:t>b</w:t>
      </w:r>
      <w:r w:rsidRPr="00F93F75">
        <w:rPr>
          <w:spacing w:val="-1"/>
        </w:rPr>
        <w:t>e</w:t>
      </w:r>
      <w:r w:rsidRPr="00F93F75">
        <w:t>fo</w:t>
      </w:r>
      <w:r w:rsidRPr="00F93F75">
        <w:rPr>
          <w:spacing w:val="1"/>
        </w:rPr>
        <w:t>r</w:t>
      </w:r>
      <w:r w:rsidRPr="00F93F75">
        <w:t>e</w:t>
      </w:r>
      <w:r w:rsidRPr="00F93F75">
        <w:rPr>
          <w:spacing w:val="2"/>
        </w:rPr>
        <w:t xml:space="preserve"> </w:t>
      </w:r>
      <w:r w:rsidRPr="00F93F75">
        <w:t>fo</w:t>
      </w:r>
      <w:r w:rsidRPr="00F93F75">
        <w:rPr>
          <w:spacing w:val="-1"/>
        </w:rPr>
        <w:t>r</w:t>
      </w:r>
      <w:r w:rsidRPr="00F93F75">
        <w:rPr>
          <w:spacing w:val="2"/>
        </w:rPr>
        <w:t>w</w:t>
      </w:r>
      <w:r w:rsidRPr="00F93F75">
        <w:rPr>
          <w:spacing w:val="-1"/>
        </w:rPr>
        <w:t>a</w:t>
      </w:r>
      <w:r w:rsidRPr="00F93F75">
        <w:t>r</w:t>
      </w:r>
      <w:r w:rsidRPr="00F93F75">
        <w:rPr>
          <w:spacing w:val="5"/>
        </w:rPr>
        <w:t>d</w:t>
      </w:r>
      <w:r w:rsidRPr="00F93F75">
        <w:t>ing</w:t>
      </w:r>
      <w:r w:rsidRPr="00F93F75">
        <w:rPr>
          <w:spacing w:val="1"/>
        </w:rPr>
        <w:t xml:space="preserve"> </w:t>
      </w:r>
      <w:r w:rsidRPr="00F93F75">
        <w:t>the</w:t>
      </w:r>
      <w:r w:rsidRPr="00F93F75">
        <w:rPr>
          <w:spacing w:val="2"/>
        </w:rPr>
        <w:t xml:space="preserve"> </w:t>
      </w:r>
      <w:r w:rsidRPr="00F93F75">
        <w:t>p</w:t>
      </w:r>
      <w:r w:rsidRPr="00F93F75">
        <w:rPr>
          <w:spacing w:val="-1"/>
        </w:rPr>
        <w:t>ac</w:t>
      </w:r>
      <w:r w:rsidRPr="00F93F75">
        <w:rPr>
          <w:spacing w:val="2"/>
        </w:rPr>
        <w:t>k</w:t>
      </w:r>
      <w:r w:rsidRPr="00F93F75">
        <w:rPr>
          <w:spacing w:val="-1"/>
        </w:rPr>
        <w:t>e</w:t>
      </w:r>
      <w:r w:rsidRPr="00F93F75">
        <w:t>ts,</w:t>
      </w:r>
      <w:r w:rsidRPr="00F93F75">
        <w:rPr>
          <w:spacing w:val="3"/>
        </w:rPr>
        <w:t xml:space="preserve"> </w:t>
      </w:r>
      <w:r w:rsidRPr="00F93F75">
        <w:rPr>
          <w:spacing w:val="-1"/>
        </w:rPr>
        <w:t>a</w:t>
      </w:r>
      <w:r w:rsidRPr="00F93F75">
        <w:t>nd</w:t>
      </w:r>
      <w:r w:rsidRPr="00F93F75">
        <w:rPr>
          <w:spacing w:val="1"/>
        </w:rPr>
        <w:t xml:space="preserve"> </w:t>
      </w:r>
      <w:r w:rsidRPr="00F93F75">
        <w:t>i</w:t>
      </w:r>
      <w:r w:rsidRPr="00F93F75">
        <w:rPr>
          <w:spacing w:val="1"/>
        </w:rPr>
        <w:t>t</w:t>
      </w:r>
      <w:r w:rsidRPr="00F93F75">
        <w:t>s</w:t>
      </w:r>
      <w:r w:rsidRPr="00F93F75">
        <w:rPr>
          <w:spacing w:val="1"/>
        </w:rPr>
        <w:t xml:space="preserve"> </w:t>
      </w:r>
      <w:r w:rsidRPr="00F93F75">
        <w:rPr>
          <w:spacing w:val="-1"/>
        </w:rPr>
        <w:t>c</w:t>
      </w:r>
      <w:r w:rsidRPr="00F93F75">
        <w:t>om</w:t>
      </w:r>
      <w:r w:rsidRPr="00F93F75">
        <w:rPr>
          <w:spacing w:val="3"/>
        </w:rPr>
        <w:t>p</w:t>
      </w:r>
      <w:r w:rsidRPr="00F93F75">
        <w:rPr>
          <w:spacing w:val="-1"/>
        </w:rPr>
        <w:t>a</w:t>
      </w:r>
      <w:r w:rsidRPr="00F93F75">
        <w:t>r</w:t>
      </w:r>
      <w:r w:rsidRPr="00F93F75">
        <w:rPr>
          <w:spacing w:val="-2"/>
        </w:rPr>
        <w:t>e</w:t>
      </w:r>
      <w:r w:rsidRPr="00F93F75">
        <w:t>d</w:t>
      </w:r>
      <w:r w:rsidRPr="00F93F75">
        <w:rPr>
          <w:spacing w:val="3"/>
        </w:rPr>
        <w:t xml:space="preserve"> </w:t>
      </w:r>
      <w:r w:rsidRPr="00F93F75">
        <w:t>with</w:t>
      </w:r>
      <w:r w:rsidRPr="00F93F75">
        <w:rPr>
          <w:spacing w:val="3"/>
        </w:rPr>
        <w:t xml:space="preserve"> </w:t>
      </w:r>
      <w:r w:rsidRPr="00F93F75">
        <w:t>a thr</w:t>
      </w:r>
      <w:r w:rsidRPr="00F93F75">
        <w:rPr>
          <w:spacing w:val="-1"/>
        </w:rPr>
        <w:t>e</w:t>
      </w:r>
      <w:r w:rsidRPr="00F93F75">
        <w:t>shold</w:t>
      </w:r>
      <w:r w:rsidRPr="00F93F75">
        <w:rPr>
          <w:spacing w:val="-7"/>
        </w:rPr>
        <w:t xml:space="preserve"> </w:t>
      </w:r>
      <w:r w:rsidRPr="00F93F75">
        <w:t>v</w:t>
      </w:r>
      <w:r w:rsidRPr="00F93F75">
        <w:rPr>
          <w:spacing w:val="-1"/>
        </w:rPr>
        <w:t>a</w:t>
      </w:r>
      <w:r w:rsidRPr="00F93F75">
        <w:t>lue,</w:t>
      </w:r>
      <w:r w:rsidRPr="00F93F75">
        <w:rPr>
          <w:spacing w:val="-6"/>
        </w:rPr>
        <w:t xml:space="preserve"> </w:t>
      </w:r>
      <w:r w:rsidRPr="00F93F75">
        <w:t>if</w:t>
      </w:r>
      <w:r w:rsidRPr="00F93F75">
        <w:rPr>
          <w:spacing w:val="-5"/>
        </w:rPr>
        <w:t xml:space="preserve"> </w:t>
      </w:r>
      <w:r w:rsidRPr="00F93F75">
        <w:t>a</w:t>
      </w:r>
      <w:r w:rsidRPr="00F93F75">
        <w:rPr>
          <w:spacing w:val="-8"/>
        </w:rPr>
        <w:t xml:space="preserve"> </w:t>
      </w:r>
      <w:r w:rsidRPr="00F93F75">
        <w:t>node</w:t>
      </w:r>
      <w:r w:rsidRPr="00F93F75">
        <w:rPr>
          <w:spacing w:val="-6"/>
        </w:rPr>
        <w:t xml:space="preserve"> </w:t>
      </w:r>
      <w:r w:rsidRPr="00F93F75">
        <w:t>v</w:t>
      </w:r>
      <w:r w:rsidRPr="00F93F75">
        <w:rPr>
          <w:spacing w:val="-1"/>
        </w:rPr>
        <w:t>a</w:t>
      </w:r>
      <w:r w:rsidRPr="00F93F75">
        <w:t>lue</w:t>
      </w:r>
      <w:r w:rsidRPr="00F93F75">
        <w:rPr>
          <w:spacing w:val="-8"/>
        </w:rPr>
        <w:t xml:space="preserve"> </w:t>
      </w:r>
      <w:r w:rsidRPr="00F93F75">
        <w:t>is</w:t>
      </w:r>
      <w:r w:rsidRPr="00F93F75">
        <w:rPr>
          <w:spacing w:val="-4"/>
        </w:rPr>
        <w:t xml:space="preserve"> </w:t>
      </w:r>
      <w:r w:rsidRPr="00F93F75">
        <w:t>less</w:t>
      </w:r>
      <w:r w:rsidRPr="00F93F75">
        <w:rPr>
          <w:spacing w:val="-7"/>
        </w:rPr>
        <w:t xml:space="preserve"> </w:t>
      </w:r>
      <w:r w:rsidRPr="00F93F75">
        <w:t>than</w:t>
      </w:r>
      <w:r w:rsidRPr="00F93F75">
        <w:rPr>
          <w:spacing w:val="-6"/>
        </w:rPr>
        <w:t xml:space="preserve"> </w:t>
      </w:r>
      <w:r w:rsidRPr="00F93F75">
        <w:t>the</w:t>
      </w:r>
      <w:r w:rsidRPr="00F93F75">
        <w:rPr>
          <w:spacing w:val="-8"/>
        </w:rPr>
        <w:t xml:space="preserve"> </w:t>
      </w:r>
      <w:r w:rsidRPr="00F93F75">
        <w:t>th</w:t>
      </w:r>
      <w:r w:rsidRPr="00F93F75">
        <w:rPr>
          <w:spacing w:val="2"/>
        </w:rPr>
        <w:t>r</w:t>
      </w:r>
      <w:r w:rsidRPr="00F93F75">
        <w:rPr>
          <w:spacing w:val="1"/>
        </w:rPr>
        <w:t>e</w:t>
      </w:r>
      <w:r w:rsidRPr="00F93F75">
        <w:t>shold</w:t>
      </w:r>
      <w:r w:rsidRPr="00F93F75">
        <w:rPr>
          <w:spacing w:val="-7"/>
        </w:rPr>
        <w:t xml:space="preserve"> </w:t>
      </w:r>
      <w:r w:rsidRPr="00F93F75">
        <w:t>v</w:t>
      </w:r>
      <w:r w:rsidRPr="00F93F75">
        <w:rPr>
          <w:spacing w:val="-1"/>
        </w:rPr>
        <w:t>a</w:t>
      </w:r>
      <w:r w:rsidRPr="00F93F75">
        <w:t>lue</w:t>
      </w:r>
      <w:r w:rsidRPr="00F93F75">
        <w:rPr>
          <w:spacing w:val="-8"/>
        </w:rPr>
        <w:t xml:space="preserve"> </w:t>
      </w:r>
      <w:r w:rsidRPr="00F93F75">
        <w:t>then</w:t>
      </w:r>
      <w:r w:rsidRPr="00F93F75">
        <w:rPr>
          <w:spacing w:val="-6"/>
        </w:rPr>
        <w:t xml:space="preserve"> </w:t>
      </w:r>
      <w:r w:rsidRPr="00F93F75">
        <w:t>we</w:t>
      </w:r>
      <w:r w:rsidRPr="00F93F75">
        <w:rPr>
          <w:spacing w:val="-6"/>
        </w:rPr>
        <w:t xml:space="preserve"> </w:t>
      </w:r>
      <w:r w:rsidRPr="00F93F75">
        <w:t>use</w:t>
      </w:r>
      <w:r w:rsidRPr="00F93F75">
        <w:rPr>
          <w:spacing w:val="-6"/>
        </w:rPr>
        <w:t xml:space="preserve"> </w:t>
      </w:r>
      <w:r w:rsidRPr="00F93F75">
        <w:rPr>
          <w:spacing w:val="1"/>
        </w:rPr>
        <w:t>r</w:t>
      </w:r>
      <w:r w:rsidRPr="00F93F75">
        <w:rPr>
          <w:spacing w:val="-1"/>
        </w:rPr>
        <w:t>e</w:t>
      </w:r>
      <w:r w:rsidRPr="00F93F75">
        <w:t>sp</w:t>
      </w:r>
      <w:r w:rsidRPr="00F93F75">
        <w:rPr>
          <w:spacing w:val="-1"/>
        </w:rPr>
        <w:t>ec</w:t>
      </w:r>
      <w:r w:rsidRPr="00F93F75">
        <w:t>t</w:t>
      </w:r>
      <w:r w:rsidRPr="00F93F75">
        <w:rPr>
          <w:spacing w:val="1"/>
        </w:rPr>
        <w:t>i</w:t>
      </w:r>
      <w:r w:rsidRPr="00F93F75">
        <w:t>ve</w:t>
      </w:r>
      <w:r w:rsidRPr="00F93F75">
        <w:rPr>
          <w:spacing w:val="-8"/>
        </w:rPr>
        <w:t xml:space="preserve"> </w:t>
      </w:r>
      <w:r w:rsidRPr="00F93F75">
        <w:t>no</w:t>
      </w:r>
      <w:r w:rsidRPr="00F93F75">
        <w:rPr>
          <w:spacing w:val="2"/>
        </w:rPr>
        <w:t>d</w:t>
      </w:r>
      <w:r w:rsidRPr="00F93F75">
        <w:t>e</w:t>
      </w:r>
      <w:r w:rsidRPr="00F93F75">
        <w:rPr>
          <w:spacing w:val="-8"/>
        </w:rPr>
        <w:t xml:space="preserve"> </w:t>
      </w:r>
      <w:r w:rsidRPr="00F93F75">
        <w:t>is</w:t>
      </w:r>
      <w:r w:rsidRPr="00F93F75">
        <w:rPr>
          <w:spacing w:val="-4"/>
        </w:rPr>
        <w:t xml:space="preserve"> </w:t>
      </w:r>
      <w:r w:rsidRPr="00F93F75">
        <w:t>a</w:t>
      </w:r>
      <w:r w:rsidRPr="00F93F75">
        <w:rPr>
          <w:spacing w:val="-8"/>
        </w:rPr>
        <w:t xml:space="preserve"> </w:t>
      </w:r>
      <w:r w:rsidRPr="00F93F75">
        <w:t>trust</w:t>
      </w:r>
      <w:r w:rsidRPr="00F93F75">
        <w:rPr>
          <w:spacing w:val="2"/>
        </w:rPr>
        <w:t>e</w:t>
      </w:r>
      <w:r w:rsidRPr="00F93F75">
        <w:t>d node othe</w:t>
      </w:r>
      <w:r w:rsidRPr="00F93F75">
        <w:rPr>
          <w:spacing w:val="1"/>
        </w:rPr>
        <w:t>r</w:t>
      </w:r>
      <w:r w:rsidRPr="00F93F75">
        <w:t>wise</w:t>
      </w:r>
      <w:r w:rsidRPr="00F93F75">
        <w:rPr>
          <w:spacing w:val="1"/>
        </w:rPr>
        <w:t xml:space="preserve"> </w:t>
      </w:r>
      <w:r w:rsidRPr="00F93F75">
        <w:t>not</w:t>
      </w:r>
      <w:r w:rsidRPr="00F93F75">
        <w:rPr>
          <w:spacing w:val="2"/>
        </w:rPr>
        <w:t xml:space="preserve"> </w:t>
      </w:r>
      <w:r w:rsidRPr="00F93F75">
        <w:t>if</w:t>
      </w:r>
      <w:r w:rsidRPr="00F93F75">
        <w:rPr>
          <w:spacing w:val="3"/>
        </w:rPr>
        <w:t xml:space="preserve"> </w:t>
      </w:r>
      <w:r w:rsidRPr="00F93F75">
        <w:t>a</w:t>
      </w:r>
      <w:r w:rsidRPr="00F93F75">
        <w:rPr>
          <w:spacing w:val="5"/>
        </w:rPr>
        <w:t xml:space="preserve"> </w:t>
      </w:r>
      <w:r w:rsidRPr="00F93F75">
        <w:t>node is</w:t>
      </w:r>
      <w:r w:rsidRPr="00F93F75">
        <w:rPr>
          <w:spacing w:val="2"/>
        </w:rPr>
        <w:t xml:space="preserve"> </w:t>
      </w:r>
      <w:r w:rsidRPr="00F93F75">
        <w:t>trusted</w:t>
      </w:r>
      <w:r w:rsidRPr="00F93F75">
        <w:rPr>
          <w:spacing w:val="3"/>
        </w:rPr>
        <w:t xml:space="preserve"> </w:t>
      </w:r>
      <w:r w:rsidRPr="00F93F75">
        <w:t>then</w:t>
      </w:r>
      <w:r w:rsidRPr="00F93F75">
        <w:rPr>
          <w:spacing w:val="1"/>
        </w:rPr>
        <w:t xml:space="preserve"> </w:t>
      </w:r>
      <w:r w:rsidRPr="00F93F75">
        <w:t>in</w:t>
      </w:r>
      <w:r w:rsidRPr="00F93F75">
        <w:rPr>
          <w:spacing w:val="1"/>
        </w:rPr>
        <w:t>te</w:t>
      </w:r>
      <w:r w:rsidRPr="00F93F75">
        <w:t>rm</w:t>
      </w:r>
      <w:r w:rsidRPr="00F93F75">
        <w:rPr>
          <w:spacing w:val="-1"/>
        </w:rPr>
        <w:t>e</w:t>
      </w:r>
      <w:r w:rsidRPr="00F93F75">
        <w:t>diate no</w:t>
      </w:r>
      <w:r w:rsidRPr="00F93F75">
        <w:rPr>
          <w:spacing w:val="2"/>
        </w:rPr>
        <w:t>d</w:t>
      </w:r>
      <w:r w:rsidRPr="00F93F75">
        <w:t xml:space="preserve">e </w:t>
      </w:r>
      <w:r w:rsidRPr="00F93F75">
        <w:rPr>
          <w:spacing w:val="1"/>
        </w:rPr>
        <w:t>r</w:t>
      </w:r>
      <w:r w:rsidRPr="00F93F75">
        <w:rPr>
          <w:spacing w:val="-1"/>
        </w:rPr>
        <w:t>e</w:t>
      </w:r>
      <w:r w:rsidRPr="00F93F75">
        <w:t>ply</w:t>
      </w:r>
      <w:r w:rsidRPr="00F93F75">
        <w:rPr>
          <w:spacing w:val="2"/>
        </w:rPr>
        <w:t xml:space="preserve"> </w:t>
      </w:r>
      <w:r w:rsidRPr="00F93F75">
        <w:t>the</w:t>
      </w:r>
      <w:r w:rsidRPr="00F93F75">
        <w:rPr>
          <w:spacing w:val="5"/>
        </w:rPr>
        <w:t xml:space="preserve"> </w:t>
      </w:r>
      <w:r w:rsidRPr="00F93F75">
        <w:t>d</w:t>
      </w:r>
      <w:r w:rsidRPr="00F93F75">
        <w:rPr>
          <w:spacing w:val="-1"/>
        </w:rPr>
        <w:t>a</w:t>
      </w:r>
      <w:r w:rsidRPr="00F93F75">
        <w:t>te</w:t>
      </w:r>
      <w:r w:rsidRPr="00F93F75">
        <w:rPr>
          <w:spacing w:val="1"/>
        </w:rPr>
        <w:t xml:space="preserve"> r</w:t>
      </w:r>
      <w:r w:rsidRPr="00F93F75">
        <w:rPr>
          <w:spacing w:val="-1"/>
        </w:rPr>
        <w:t>e</w:t>
      </w:r>
      <w:r w:rsidRPr="00F93F75">
        <w:t>qu</w:t>
      </w:r>
      <w:r w:rsidRPr="00F93F75">
        <w:rPr>
          <w:spacing w:val="-1"/>
        </w:rPr>
        <w:t>e</w:t>
      </w:r>
      <w:r w:rsidRPr="00F93F75">
        <w:t>st</w:t>
      </w:r>
      <w:r w:rsidRPr="00F93F75">
        <w:rPr>
          <w:spacing w:val="2"/>
        </w:rPr>
        <w:t xml:space="preserve"> </w:t>
      </w:r>
      <w:r w:rsidRPr="00F93F75">
        <w:t>oth</w:t>
      </w:r>
      <w:r w:rsidRPr="00F93F75">
        <w:rPr>
          <w:spacing w:val="2"/>
        </w:rPr>
        <w:t>e</w:t>
      </w:r>
      <w:r w:rsidRPr="00F93F75">
        <w:t>r</w:t>
      </w:r>
      <w:r w:rsidRPr="00F93F75">
        <w:rPr>
          <w:spacing w:val="-1"/>
        </w:rPr>
        <w:t>w</w:t>
      </w:r>
      <w:r w:rsidRPr="00F93F75">
        <w:t>ise</w:t>
      </w:r>
      <w:r w:rsidRPr="00F93F75">
        <w:rPr>
          <w:spacing w:val="1"/>
        </w:rPr>
        <w:t xml:space="preserve"> </w:t>
      </w:r>
      <w:r w:rsidRPr="00F93F75">
        <w:rPr>
          <w:spacing w:val="3"/>
        </w:rPr>
        <w:t>t</w:t>
      </w:r>
      <w:r w:rsidRPr="00F93F75">
        <w:t>he r</w:t>
      </w:r>
      <w:r w:rsidRPr="00F93F75">
        <w:rPr>
          <w:spacing w:val="-2"/>
        </w:rPr>
        <w:t>e</w:t>
      </w:r>
      <w:r w:rsidRPr="00F93F75">
        <w:t>qu</w:t>
      </w:r>
      <w:r w:rsidRPr="00F93F75">
        <w:rPr>
          <w:spacing w:val="-1"/>
        </w:rPr>
        <w:t>e</w:t>
      </w:r>
      <w:r w:rsidRPr="00F93F75">
        <w:t>st</w:t>
      </w:r>
      <w:r w:rsidRPr="00F93F75">
        <w:rPr>
          <w:spacing w:val="1"/>
        </w:rPr>
        <w:t xml:space="preserve"> </w:t>
      </w:r>
      <w:r w:rsidRPr="00F93F75">
        <w:t>is d</w:t>
      </w:r>
      <w:r w:rsidRPr="00F93F75">
        <w:rPr>
          <w:spacing w:val="1"/>
        </w:rPr>
        <w:t>i</w:t>
      </w:r>
      <w:r w:rsidRPr="00F93F75">
        <w:t>s</w:t>
      </w:r>
      <w:r w:rsidRPr="00F93F75">
        <w:rPr>
          <w:spacing w:val="-1"/>
        </w:rPr>
        <w:t>ca</w:t>
      </w:r>
      <w:r w:rsidRPr="00F93F75">
        <w:t>r</w:t>
      </w:r>
      <w:r w:rsidRPr="00F93F75">
        <w:rPr>
          <w:spacing w:val="1"/>
        </w:rPr>
        <w:t>d</w:t>
      </w:r>
      <w:r w:rsidRPr="00F93F75">
        <w:rPr>
          <w:spacing w:val="-1"/>
        </w:rPr>
        <w:t>e</w:t>
      </w:r>
      <w:r w:rsidRPr="00F93F75">
        <w:t>d.</w:t>
      </w:r>
    </w:p>
    <w:p w:rsidR="00F80665" w:rsidRDefault="00977125" w:rsidP="00F93F75">
      <w:pPr>
        <w:spacing w:before="10" w:line="180" w:lineRule="exact"/>
        <w:jc w:val="both"/>
      </w:pPr>
      <w:r w:rsidRPr="00F93F75">
        <w:rPr>
          <w:noProof/>
          <w:lang w:val="en-IN" w:eastAsia="en-IN" w:bidi="hi-IN"/>
        </w:rPr>
        <w:drawing>
          <wp:anchor distT="0" distB="0" distL="114300" distR="114300" simplePos="0" relativeHeight="251660800" behindDoc="0" locked="0" layoutInCell="1" allowOverlap="1" wp14:anchorId="10194013" wp14:editId="33BBE33B">
            <wp:simplePos x="0" y="0"/>
            <wp:positionH relativeFrom="column">
              <wp:posOffset>1379855</wp:posOffset>
            </wp:positionH>
            <wp:positionV relativeFrom="paragraph">
              <wp:posOffset>68580</wp:posOffset>
            </wp:positionV>
            <wp:extent cx="3627755" cy="3789045"/>
            <wp:effectExtent l="0" t="0" r="0" b="190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7755" cy="3789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Default="00977125" w:rsidP="00F93F75">
      <w:pPr>
        <w:spacing w:before="10" w:line="180" w:lineRule="exact"/>
        <w:jc w:val="both"/>
      </w:pPr>
    </w:p>
    <w:p w:rsidR="00977125" w:rsidRPr="00F93F75" w:rsidRDefault="00977125" w:rsidP="00F93F75">
      <w:pPr>
        <w:spacing w:before="10" w:line="180" w:lineRule="exact"/>
        <w:jc w:val="both"/>
      </w:pPr>
    </w:p>
    <w:p w:rsidR="00F80665" w:rsidRPr="00F93F75" w:rsidRDefault="00F80665" w:rsidP="00F93F75">
      <w:pPr>
        <w:ind w:left="2128"/>
        <w:jc w:val="both"/>
      </w:pPr>
    </w:p>
    <w:p w:rsidR="00977125" w:rsidRDefault="008510E6" w:rsidP="00977125">
      <w:pPr>
        <w:ind w:left="120" w:right="77"/>
        <w:jc w:val="center"/>
      </w:pPr>
      <w:r w:rsidRPr="00F93F75">
        <w:rPr>
          <w:b/>
        </w:rPr>
        <w:t>Fig</w:t>
      </w:r>
      <w:r w:rsidRPr="00F93F75">
        <w:rPr>
          <w:b/>
          <w:spacing w:val="1"/>
        </w:rPr>
        <w:t>u</w:t>
      </w:r>
      <w:r w:rsidRPr="00F93F75">
        <w:rPr>
          <w:b/>
          <w:spacing w:val="-1"/>
        </w:rPr>
        <w:t>r</w:t>
      </w:r>
      <w:r w:rsidRPr="00F93F75">
        <w:rPr>
          <w:b/>
        </w:rPr>
        <w:t>e</w:t>
      </w:r>
      <w:r w:rsidRPr="00F93F75">
        <w:rPr>
          <w:b/>
          <w:spacing w:val="-1"/>
        </w:rPr>
        <w:t xml:space="preserve"> </w:t>
      </w:r>
      <w:r w:rsidRPr="00F93F75">
        <w:rPr>
          <w:b/>
        </w:rPr>
        <w:t xml:space="preserve">5: </w:t>
      </w:r>
      <w:r w:rsidRPr="00F93F75">
        <w:t>The</w:t>
      </w:r>
      <w:r w:rsidRPr="00F93F75">
        <w:rPr>
          <w:spacing w:val="-1"/>
        </w:rPr>
        <w:t xml:space="preserve"> a</w:t>
      </w:r>
      <w:r w:rsidRPr="00F93F75">
        <w:t>bo</w:t>
      </w:r>
      <w:r w:rsidRPr="00F93F75">
        <w:rPr>
          <w:spacing w:val="2"/>
        </w:rPr>
        <w:t>v</w:t>
      </w:r>
      <w:r w:rsidRPr="00F93F75">
        <w:t>e</w:t>
      </w:r>
      <w:r w:rsidRPr="00F93F75">
        <w:rPr>
          <w:spacing w:val="-1"/>
        </w:rPr>
        <w:t xml:space="preserve"> </w:t>
      </w:r>
      <w:r w:rsidRPr="00F93F75">
        <w:t>fig</w:t>
      </w:r>
      <w:r w:rsidRPr="00F93F75">
        <w:rPr>
          <w:spacing w:val="2"/>
        </w:rPr>
        <w:t>u</w:t>
      </w:r>
      <w:r w:rsidRPr="00F93F75">
        <w:t>re</w:t>
      </w:r>
      <w:r w:rsidRPr="00F93F75">
        <w:rPr>
          <w:spacing w:val="-2"/>
        </w:rPr>
        <w:t xml:space="preserve"> </w:t>
      </w:r>
      <w:r w:rsidRPr="00F93F75">
        <w:t>pr</w:t>
      </w:r>
      <w:r w:rsidRPr="00F93F75">
        <w:rPr>
          <w:spacing w:val="-2"/>
        </w:rPr>
        <w:t>e</w:t>
      </w:r>
      <w:r w:rsidRPr="00F93F75">
        <w:rPr>
          <w:spacing w:val="2"/>
        </w:rPr>
        <w:t>s</w:t>
      </w:r>
      <w:r w:rsidRPr="00F93F75">
        <w:rPr>
          <w:spacing w:val="-1"/>
        </w:rPr>
        <w:t>e</w:t>
      </w:r>
      <w:r w:rsidRPr="00F93F75">
        <w:t xml:space="preserve">nts </w:t>
      </w:r>
      <w:r w:rsidRPr="00F93F75">
        <w:rPr>
          <w:spacing w:val="1"/>
        </w:rPr>
        <w:t>t</w:t>
      </w:r>
      <w:r w:rsidRPr="00F93F75">
        <w:t>he</w:t>
      </w:r>
      <w:r w:rsidRPr="00F93F75">
        <w:rPr>
          <w:spacing w:val="-1"/>
        </w:rPr>
        <w:t xml:space="preserve"> </w:t>
      </w:r>
      <w:r w:rsidRPr="00F93F75">
        <w:t>pro</w:t>
      </w:r>
      <w:r w:rsidRPr="00F93F75">
        <w:rPr>
          <w:spacing w:val="-1"/>
        </w:rPr>
        <w:t>p</w:t>
      </w:r>
      <w:r w:rsidRPr="00F93F75">
        <w:t>os</w:t>
      </w:r>
      <w:r w:rsidRPr="00F93F75">
        <w:rPr>
          <w:spacing w:val="-1"/>
        </w:rPr>
        <w:t>e</w:t>
      </w:r>
      <w:r w:rsidRPr="00F93F75">
        <w:t>d</w:t>
      </w:r>
      <w:r w:rsidRPr="00F93F75">
        <w:rPr>
          <w:spacing w:val="2"/>
        </w:rPr>
        <w:t xml:space="preserve"> </w:t>
      </w:r>
      <w:r w:rsidRPr="00F93F75">
        <w:t>wo</w:t>
      </w:r>
      <w:r w:rsidRPr="00F93F75">
        <w:rPr>
          <w:spacing w:val="-1"/>
        </w:rPr>
        <w:t>r</w:t>
      </w:r>
      <w:r w:rsidRPr="00F93F75">
        <w:t>kflow</w:t>
      </w:r>
      <w:r w:rsidRPr="00F93F75">
        <w:rPr>
          <w:spacing w:val="-1"/>
        </w:rPr>
        <w:t xml:space="preserve"> </w:t>
      </w:r>
      <w:r w:rsidRPr="00F93F75">
        <w:t>g</w:t>
      </w:r>
      <w:r w:rsidRPr="00F93F75">
        <w:rPr>
          <w:spacing w:val="1"/>
        </w:rPr>
        <w:t>r</w:t>
      </w:r>
      <w:r w:rsidRPr="00F93F75">
        <w:rPr>
          <w:spacing w:val="-1"/>
        </w:rPr>
        <w:t>a</w:t>
      </w:r>
      <w:r w:rsidRPr="00F93F75">
        <w:t>ph.</w:t>
      </w:r>
    </w:p>
    <w:p w:rsidR="00977125" w:rsidRDefault="00977125" w:rsidP="00977125">
      <w:pPr>
        <w:ind w:left="120" w:right="77"/>
        <w:jc w:val="center"/>
      </w:pPr>
    </w:p>
    <w:p w:rsidR="00F80665" w:rsidRPr="00F93F75" w:rsidRDefault="008510E6" w:rsidP="00F93F75">
      <w:pPr>
        <w:ind w:left="120" w:right="77"/>
        <w:jc w:val="both"/>
      </w:pPr>
      <w:r w:rsidRPr="00F93F75">
        <w:t>Th</w:t>
      </w:r>
      <w:r w:rsidRPr="00F93F75">
        <w:rPr>
          <w:spacing w:val="-1"/>
        </w:rPr>
        <w:t>e</w:t>
      </w:r>
      <w:r w:rsidRPr="00F93F75">
        <w:t xml:space="preserve">re </w:t>
      </w:r>
      <w:r w:rsidRPr="00F93F75">
        <w:rPr>
          <w:spacing w:val="-1"/>
        </w:rPr>
        <w:t>a</w:t>
      </w:r>
      <w:r w:rsidRPr="00F93F75">
        <w:t>re</w:t>
      </w:r>
      <w:r w:rsidRPr="00F93F75">
        <w:rPr>
          <w:spacing w:val="-2"/>
        </w:rPr>
        <w:t xml:space="preserve"> </w:t>
      </w:r>
      <w:r w:rsidRPr="00F93F75">
        <w:t>some</w:t>
      </w:r>
      <w:r w:rsidRPr="00F93F75">
        <w:rPr>
          <w:spacing w:val="-1"/>
        </w:rPr>
        <w:t xml:space="preserve"> </w:t>
      </w:r>
      <w:r w:rsidRPr="00F93F75">
        <w:t>steps</w:t>
      </w:r>
      <w:r w:rsidRPr="00F93F75">
        <w:rPr>
          <w:spacing w:val="2"/>
        </w:rPr>
        <w:t xml:space="preserve"> </w:t>
      </w:r>
      <w:r w:rsidRPr="00F93F75">
        <w:t>we</w:t>
      </w:r>
      <w:r w:rsidRPr="00F93F75">
        <w:rPr>
          <w:spacing w:val="1"/>
        </w:rPr>
        <w:t xml:space="preserve"> </w:t>
      </w:r>
      <w:r w:rsidRPr="00F93F75">
        <w:t>h</w:t>
      </w:r>
      <w:r w:rsidRPr="00F93F75">
        <w:rPr>
          <w:spacing w:val="-1"/>
        </w:rPr>
        <w:t>a</w:t>
      </w:r>
      <w:r w:rsidRPr="00F93F75">
        <w:t>ve</w:t>
      </w:r>
      <w:r w:rsidRPr="00F93F75">
        <w:rPr>
          <w:spacing w:val="-1"/>
        </w:rPr>
        <w:t xml:space="preserve"> </w:t>
      </w:r>
      <w:r w:rsidRPr="00F93F75">
        <w:t xml:space="preserve">to </w:t>
      </w:r>
      <w:r w:rsidR="00F93F75">
        <w:t>f</w:t>
      </w:r>
      <w:r w:rsidRPr="00F93F75">
        <w:t>ollow to i</w:t>
      </w:r>
      <w:r w:rsidRPr="00F93F75">
        <w:rPr>
          <w:spacing w:val="1"/>
        </w:rPr>
        <w:t>m</w:t>
      </w:r>
      <w:r w:rsidRPr="00F93F75">
        <w:t>plem</w:t>
      </w:r>
      <w:r w:rsidRPr="00F93F75">
        <w:rPr>
          <w:spacing w:val="-1"/>
        </w:rPr>
        <w:t>e</w:t>
      </w:r>
      <w:r w:rsidRPr="00F93F75">
        <w:t xml:space="preserve">nt </w:t>
      </w:r>
      <w:r w:rsidRPr="00F93F75">
        <w:rPr>
          <w:spacing w:val="1"/>
        </w:rPr>
        <w:t>t</w:t>
      </w:r>
      <w:r w:rsidRPr="00F93F75">
        <w:t xml:space="preserve">his </w:t>
      </w:r>
      <w:r w:rsidRPr="00F93F75">
        <w:rPr>
          <w:spacing w:val="1"/>
        </w:rPr>
        <w:t>s</w:t>
      </w:r>
      <w:r w:rsidRPr="00F93F75">
        <w:t xml:space="preserve">ystem </w:t>
      </w:r>
      <w:r w:rsidRPr="00F93F75">
        <w:rPr>
          <w:spacing w:val="-1"/>
        </w:rPr>
        <w:t>a</w:t>
      </w:r>
      <w:r w:rsidRPr="00F93F75">
        <w:t>re</w:t>
      </w:r>
      <w:r w:rsidRPr="00F93F75">
        <w:rPr>
          <w:spacing w:val="-2"/>
        </w:rPr>
        <w:t xml:space="preserve"> </w:t>
      </w:r>
      <w:r w:rsidRPr="00F93F75">
        <w:t>following</w:t>
      </w:r>
      <w:r w:rsidRPr="00F93F75">
        <w:rPr>
          <w:spacing w:val="5"/>
        </w:rPr>
        <w:t>:</w:t>
      </w:r>
      <w:r w:rsidRPr="00F93F75">
        <w:t>-</w:t>
      </w:r>
    </w:p>
    <w:p w:rsidR="00F80665" w:rsidRPr="00F93F75" w:rsidRDefault="008510E6" w:rsidP="00F93F75">
      <w:pPr>
        <w:ind w:left="120" w:right="79"/>
        <w:jc w:val="both"/>
      </w:pPr>
      <w:r w:rsidRPr="00F93F75">
        <w:rPr>
          <w:spacing w:val="1"/>
        </w:rPr>
        <w:t>S</w:t>
      </w:r>
      <w:r w:rsidRPr="00F93F75">
        <w:t>tep</w:t>
      </w:r>
      <w:r w:rsidRPr="00F93F75">
        <w:rPr>
          <w:spacing w:val="-8"/>
        </w:rPr>
        <w:t xml:space="preserve"> </w:t>
      </w:r>
      <w:r w:rsidRPr="00F93F75">
        <w:rPr>
          <w:spacing w:val="1"/>
        </w:rPr>
        <w:t>1</w:t>
      </w:r>
      <w:r w:rsidRPr="00F93F75">
        <w:t>-</w:t>
      </w:r>
      <w:r w:rsidRPr="00F93F75">
        <w:rPr>
          <w:spacing w:val="-8"/>
        </w:rPr>
        <w:t xml:space="preserve"> </w:t>
      </w:r>
      <w:r w:rsidRPr="00F93F75">
        <w:t>b</w:t>
      </w:r>
      <w:r w:rsidRPr="00F93F75">
        <w:rPr>
          <w:spacing w:val="-1"/>
        </w:rPr>
        <w:t>e</w:t>
      </w:r>
      <w:r w:rsidRPr="00F93F75">
        <w:t>gin</w:t>
      </w:r>
      <w:r w:rsidRPr="00F93F75">
        <w:rPr>
          <w:spacing w:val="-7"/>
        </w:rPr>
        <w:t xml:space="preserve"> </w:t>
      </w:r>
      <w:r w:rsidRPr="00F93F75">
        <w:t>the</w:t>
      </w:r>
      <w:r w:rsidRPr="00F93F75">
        <w:rPr>
          <w:spacing w:val="-6"/>
        </w:rPr>
        <w:t xml:space="preserve"> </w:t>
      </w:r>
      <w:r w:rsidRPr="00F93F75">
        <w:t>proc</w:t>
      </w:r>
      <w:r w:rsidRPr="00F93F75">
        <w:rPr>
          <w:spacing w:val="-1"/>
        </w:rPr>
        <w:t>e</w:t>
      </w:r>
      <w:r w:rsidRPr="00F93F75">
        <w:t>ss</w:t>
      </w:r>
      <w:r w:rsidRPr="00F93F75">
        <w:rPr>
          <w:spacing w:val="-4"/>
        </w:rPr>
        <w:t xml:space="preserve"> </w:t>
      </w:r>
      <w:r w:rsidRPr="00F93F75">
        <w:t>of</w:t>
      </w:r>
      <w:r w:rsidRPr="00F93F75">
        <w:rPr>
          <w:spacing w:val="-8"/>
        </w:rPr>
        <w:t xml:space="preserve"> </w:t>
      </w:r>
      <w:r w:rsidRPr="00F93F75">
        <w:t>virtu</w:t>
      </w:r>
      <w:r w:rsidRPr="00F93F75">
        <w:rPr>
          <w:spacing w:val="-1"/>
        </w:rPr>
        <w:t>a</w:t>
      </w:r>
      <w:r w:rsidRPr="00F93F75">
        <w:t>l</w:t>
      </w:r>
      <w:r w:rsidRPr="00F93F75">
        <w:rPr>
          <w:spacing w:val="1"/>
        </w:rPr>
        <w:t>i</w:t>
      </w:r>
      <w:r w:rsidRPr="00F93F75">
        <w:rPr>
          <w:spacing w:val="-1"/>
        </w:rPr>
        <w:t>za</w:t>
      </w:r>
      <w:r w:rsidRPr="00F93F75">
        <w:t>t</w:t>
      </w:r>
      <w:r w:rsidRPr="00F93F75">
        <w:rPr>
          <w:spacing w:val="1"/>
        </w:rPr>
        <w:t>i</w:t>
      </w:r>
      <w:r w:rsidRPr="00F93F75">
        <w:t>on</w:t>
      </w:r>
      <w:r w:rsidRPr="00F93F75">
        <w:rPr>
          <w:spacing w:val="-7"/>
        </w:rPr>
        <w:t xml:space="preserve"> </w:t>
      </w:r>
      <w:r w:rsidRPr="00F93F75">
        <w:rPr>
          <w:spacing w:val="-1"/>
        </w:rPr>
        <w:t>a</w:t>
      </w:r>
      <w:r w:rsidRPr="00F93F75">
        <w:t>nd</w:t>
      </w:r>
      <w:r w:rsidRPr="00F93F75">
        <w:rPr>
          <w:spacing w:val="-5"/>
        </w:rPr>
        <w:t xml:space="preserve"> </w:t>
      </w:r>
      <w:r w:rsidRPr="00F93F75">
        <w:t>op</w:t>
      </w:r>
      <w:r w:rsidRPr="00F93F75">
        <w:rPr>
          <w:spacing w:val="-1"/>
        </w:rPr>
        <w:t>e</w:t>
      </w:r>
      <w:r w:rsidRPr="00F93F75">
        <w:t>n</w:t>
      </w:r>
      <w:r w:rsidRPr="00F93F75">
        <w:rPr>
          <w:spacing w:val="-5"/>
        </w:rPr>
        <w:t xml:space="preserve"> </w:t>
      </w:r>
      <w:r w:rsidRPr="00F93F75">
        <w:t>the</w:t>
      </w:r>
      <w:r w:rsidRPr="00F93F75">
        <w:rPr>
          <w:spacing w:val="-8"/>
        </w:rPr>
        <w:t xml:space="preserve"> </w:t>
      </w:r>
      <w:r w:rsidRPr="00F93F75">
        <w:t>VM</w:t>
      </w:r>
      <w:r w:rsidRPr="00F93F75">
        <w:rPr>
          <w:spacing w:val="-1"/>
        </w:rPr>
        <w:t>w</w:t>
      </w:r>
      <w:r w:rsidRPr="00F93F75">
        <w:rPr>
          <w:spacing w:val="1"/>
        </w:rPr>
        <w:t>a</w:t>
      </w:r>
      <w:r w:rsidRPr="00F93F75">
        <w:t>re</w:t>
      </w:r>
      <w:r w:rsidRPr="00F93F75">
        <w:rPr>
          <w:spacing w:val="-9"/>
        </w:rPr>
        <w:t xml:space="preserve"> </w:t>
      </w:r>
      <w:r w:rsidRPr="00F93F75">
        <w:rPr>
          <w:spacing w:val="3"/>
        </w:rPr>
        <w:t>m</w:t>
      </w:r>
      <w:r w:rsidRPr="00F93F75">
        <w:rPr>
          <w:spacing w:val="-1"/>
        </w:rPr>
        <w:t>ac</w:t>
      </w:r>
      <w:r w:rsidRPr="00F93F75">
        <w:t>hine</w:t>
      </w:r>
      <w:r w:rsidRPr="00F93F75">
        <w:rPr>
          <w:spacing w:val="-5"/>
        </w:rPr>
        <w:t xml:space="preserve"> </w:t>
      </w:r>
      <w:r w:rsidRPr="00F93F75">
        <w:rPr>
          <w:spacing w:val="-1"/>
        </w:rPr>
        <w:t>a</w:t>
      </w:r>
      <w:r w:rsidRPr="00F93F75">
        <w:rPr>
          <w:spacing w:val="2"/>
        </w:rPr>
        <w:t>n</w:t>
      </w:r>
      <w:r w:rsidRPr="00F93F75">
        <w:t>d</w:t>
      </w:r>
      <w:r w:rsidRPr="00F93F75">
        <w:rPr>
          <w:spacing w:val="-7"/>
        </w:rPr>
        <w:t xml:space="preserve"> </w:t>
      </w:r>
      <w:r w:rsidRPr="00F93F75">
        <w:t>turn</w:t>
      </w:r>
      <w:r w:rsidRPr="00F93F75">
        <w:rPr>
          <w:spacing w:val="-7"/>
        </w:rPr>
        <w:t xml:space="preserve"> </w:t>
      </w:r>
      <w:r w:rsidRPr="00F93F75">
        <w:t>on</w:t>
      </w:r>
      <w:r w:rsidRPr="00F93F75">
        <w:rPr>
          <w:spacing w:val="-7"/>
        </w:rPr>
        <w:t xml:space="preserve"> </w:t>
      </w:r>
      <w:r w:rsidRPr="00F93F75">
        <w:t>the</w:t>
      </w:r>
      <w:r w:rsidRPr="00F93F75">
        <w:rPr>
          <w:spacing w:val="-8"/>
        </w:rPr>
        <w:t xml:space="preserve"> </w:t>
      </w:r>
      <w:r w:rsidRPr="00F93F75">
        <w:t>p</w:t>
      </w:r>
      <w:r w:rsidRPr="00F93F75">
        <w:rPr>
          <w:spacing w:val="2"/>
        </w:rPr>
        <w:t>o</w:t>
      </w:r>
      <w:r w:rsidRPr="00F93F75">
        <w:rPr>
          <w:spacing w:val="3"/>
        </w:rPr>
        <w:t>w</w:t>
      </w:r>
      <w:r w:rsidRPr="00F93F75">
        <w:rPr>
          <w:spacing w:val="-1"/>
        </w:rPr>
        <w:t>e</w:t>
      </w:r>
      <w:r w:rsidRPr="00F93F75">
        <w:t>r</w:t>
      </w:r>
      <w:r w:rsidRPr="00F93F75">
        <w:rPr>
          <w:spacing w:val="-6"/>
        </w:rPr>
        <w:t xml:space="preserve"> </w:t>
      </w:r>
      <w:r w:rsidRPr="00F93F75">
        <w:t>of</w:t>
      </w:r>
      <w:r w:rsidRPr="00F93F75">
        <w:rPr>
          <w:spacing w:val="-8"/>
        </w:rPr>
        <w:t xml:space="preserve"> </w:t>
      </w:r>
      <w:r w:rsidRPr="00F93F75">
        <w:t>the virtu</w:t>
      </w:r>
      <w:r w:rsidRPr="00F93F75">
        <w:rPr>
          <w:spacing w:val="-1"/>
        </w:rPr>
        <w:t>a</w:t>
      </w:r>
      <w:r w:rsidRPr="00F93F75">
        <w:t xml:space="preserve">l </w:t>
      </w:r>
      <w:r w:rsidRPr="00F93F75">
        <w:rPr>
          <w:spacing w:val="1"/>
        </w:rPr>
        <w:t>m</w:t>
      </w:r>
      <w:r w:rsidRPr="00F93F75">
        <w:rPr>
          <w:spacing w:val="-1"/>
        </w:rPr>
        <w:t>ac</w:t>
      </w:r>
      <w:r w:rsidRPr="00F93F75">
        <w:t>hine.</w:t>
      </w:r>
    </w:p>
    <w:p w:rsidR="00F80665" w:rsidRPr="00F93F75" w:rsidRDefault="008510E6" w:rsidP="00F93F75">
      <w:pPr>
        <w:ind w:left="120" w:right="81"/>
        <w:jc w:val="both"/>
      </w:pPr>
      <w:r w:rsidRPr="00F93F75">
        <w:rPr>
          <w:spacing w:val="1"/>
        </w:rPr>
        <w:t>S</w:t>
      </w:r>
      <w:r w:rsidRPr="00F93F75">
        <w:t>tep</w:t>
      </w:r>
      <w:r w:rsidRPr="00F93F75">
        <w:rPr>
          <w:spacing w:val="-5"/>
        </w:rPr>
        <w:t xml:space="preserve"> </w:t>
      </w:r>
      <w:r w:rsidRPr="00F93F75">
        <w:rPr>
          <w:spacing w:val="1"/>
        </w:rPr>
        <w:t>2</w:t>
      </w:r>
      <w:r w:rsidRPr="00F93F75">
        <w:t>-</w:t>
      </w:r>
      <w:r w:rsidRPr="00F93F75">
        <w:rPr>
          <w:spacing w:val="-6"/>
        </w:rPr>
        <w:t xml:space="preserve"> </w:t>
      </w:r>
      <w:r w:rsidRPr="00F93F75">
        <w:t>A</w:t>
      </w:r>
      <w:r w:rsidRPr="00F93F75">
        <w:rPr>
          <w:spacing w:val="-1"/>
        </w:rPr>
        <w:t>f</w:t>
      </w:r>
      <w:r w:rsidRPr="00F93F75">
        <w:rPr>
          <w:spacing w:val="3"/>
        </w:rPr>
        <w:t>t</w:t>
      </w:r>
      <w:r w:rsidRPr="00F93F75">
        <w:rPr>
          <w:spacing w:val="-1"/>
        </w:rPr>
        <w:t>e</w:t>
      </w:r>
      <w:r w:rsidRPr="00F93F75">
        <w:t>r</w:t>
      </w:r>
      <w:r w:rsidRPr="00F93F75">
        <w:rPr>
          <w:spacing w:val="-6"/>
        </w:rPr>
        <w:t xml:space="preserve"> </w:t>
      </w:r>
      <w:r w:rsidRPr="00F93F75">
        <w:t>the</w:t>
      </w:r>
      <w:r w:rsidRPr="00F93F75">
        <w:rPr>
          <w:spacing w:val="-3"/>
        </w:rPr>
        <w:t xml:space="preserve"> </w:t>
      </w:r>
      <w:r w:rsidRPr="00F93F75">
        <w:t>su</w:t>
      </w:r>
      <w:r w:rsidRPr="00F93F75">
        <w:rPr>
          <w:spacing w:val="-1"/>
        </w:rPr>
        <w:t>c</w:t>
      </w:r>
      <w:r w:rsidRPr="00F93F75">
        <w:rPr>
          <w:spacing w:val="1"/>
        </w:rPr>
        <w:t>c</w:t>
      </w:r>
      <w:r w:rsidRPr="00F93F75">
        <w:rPr>
          <w:spacing w:val="-1"/>
        </w:rPr>
        <w:t>e</w:t>
      </w:r>
      <w:r w:rsidRPr="00F93F75">
        <w:t>ss</w:t>
      </w:r>
      <w:r w:rsidRPr="00F93F75">
        <w:rPr>
          <w:spacing w:val="2"/>
        </w:rPr>
        <w:t>f</w:t>
      </w:r>
      <w:r w:rsidRPr="00F93F75">
        <w:t>ul</w:t>
      </w:r>
      <w:r w:rsidRPr="00F93F75">
        <w:rPr>
          <w:spacing w:val="-4"/>
        </w:rPr>
        <w:t xml:space="preserve"> </w:t>
      </w:r>
      <w:r w:rsidRPr="00F93F75">
        <w:t>pow</w:t>
      </w:r>
      <w:r w:rsidRPr="00F93F75">
        <w:rPr>
          <w:spacing w:val="-1"/>
        </w:rPr>
        <w:t>e</w:t>
      </w:r>
      <w:r w:rsidRPr="00F93F75">
        <w:t>r</w:t>
      </w:r>
      <w:r w:rsidRPr="00F93F75">
        <w:rPr>
          <w:spacing w:val="-6"/>
        </w:rPr>
        <w:t xml:space="preserve"> </w:t>
      </w:r>
      <w:r w:rsidRPr="00F93F75">
        <w:t>on</w:t>
      </w:r>
      <w:r w:rsidRPr="00F93F75">
        <w:rPr>
          <w:spacing w:val="-3"/>
        </w:rPr>
        <w:t xml:space="preserve"> </w:t>
      </w:r>
      <w:r w:rsidRPr="00F93F75">
        <w:t>for</w:t>
      </w:r>
      <w:r w:rsidRPr="00F93F75">
        <w:rPr>
          <w:spacing w:val="-4"/>
        </w:rPr>
        <w:t xml:space="preserve"> </w:t>
      </w:r>
      <w:r w:rsidRPr="00F93F75">
        <w:t>the</w:t>
      </w:r>
      <w:r w:rsidRPr="00F93F75">
        <w:rPr>
          <w:spacing w:val="-5"/>
        </w:rPr>
        <w:t xml:space="preserve"> </w:t>
      </w:r>
      <w:r w:rsidRPr="00F93F75">
        <w:rPr>
          <w:spacing w:val="3"/>
        </w:rPr>
        <w:t>m</w:t>
      </w:r>
      <w:r w:rsidRPr="00F93F75">
        <w:rPr>
          <w:spacing w:val="-1"/>
        </w:rPr>
        <w:t>ac</w:t>
      </w:r>
      <w:r w:rsidRPr="00F93F75">
        <w:rPr>
          <w:spacing w:val="2"/>
        </w:rPr>
        <w:t>h</w:t>
      </w:r>
      <w:r w:rsidRPr="00F93F75">
        <w:t>ine</w:t>
      </w:r>
      <w:r w:rsidRPr="00F93F75">
        <w:rPr>
          <w:spacing w:val="-5"/>
        </w:rPr>
        <w:t xml:space="preserve"> </w:t>
      </w:r>
      <w:r w:rsidRPr="00F93F75">
        <w:t>log</w:t>
      </w:r>
      <w:r w:rsidRPr="00F93F75">
        <w:rPr>
          <w:spacing w:val="-4"/>
        </w:rPr>
        <w:t xml:space="preserve"> </w:t>
      </w:r>
      <w:r w:rsidRPr="00F93F75">
        <w:t>in</w:t>
      </w:r>
      <w:r w:rsidRPr="00F93F75">
        <w:rPr>
          <w:spacing w:val="-4"/>
        </w:rPr>
        <w:t xml:space="preserve"> </w:t>
      </w:r>
      <w:r w:rsidRPr="00F93F75">
        <w:t>with</w:t>
      </w:r>
      <w:r w:rsidRPr="00F93F75">
        <w:rPr>
          <w:spacing w:val="-4"/>
        </w:rPr>
        <w:t xml:space="preserve"> </w:t>
      </w:r>
      <w:r w:rsidRPr="00F93F75">
        <w:t>the</w:t>
      </w:r>
      <w:r w:rsidRPr="00F93F75">
        <w:rPr>
          <w:spacing w:val="-3"/>
        </w:rPr>
        <w:t xml:space="preserve"> </w:t>
      </w:r>
      <w:r w:rsidRPr="00F93F75">
        <w:t>id</w:t>
      </w:r>
      <w:r w:rsidRPr="00F93F75">
        <w:rPr>
          <w:spacing w:val="-4"/>
        </w:rPr>
        <w:t xml:space="preserve"> </w:t>
      </w:r>
      <w:r w:rsidRPr="00F93F75">
        <w:rPr>
          <w:spacing w:val="-1"/>
        </w:rPr>
        <w:t>a</w:t>
      </w:r>
      <w:r w:rsidRPr="00F93F75">
        <w:t>nd p</w:t>
      </w:r>
      <w:r w:rsidRPr="00F93F75">
        <w:rPr>
          <w:spacing w:val="-1"/>
        </w:rPr>
        <w:t>a</w:t>
      </w:r>
      <w:r w:rsidRPr="00F93F75">
        <w:t>sswo</w:t>
      </w:r>
      <w:r w:rsidRPr="00F93F75">
        <w:rPr>
          <w:spacing w:val="-1"/>
        </w:rPr>
        <w:t>r</w:t>
      </w:r>
      <w:r w:rsidRPr="00F93F75">
        <w:t>d</w:t>
      </w:r>
      <w:r w:rsidRPr="00F93F75">
        <w:rPr>
          <w:spacing w:val="-5"/>
        </w:rPr>
        <w:t xml:space="preserve"> </w:t>
      </w:r>
      <w:r w:rsidRPr="00F93F75">
        <w:t>to</w:t>
      </w:r>
      <w:r w:rsidRPr="00F93F75">
        <w:rPr>
          <w:spacing w:val="-2"/>
        </w:rPr>
        <w:t xml:space="preserve"> </w:t>
      </w:r>
      <w:r w:rsidRPr="00F93F75">
        <w:rPr>
          <w:spacing w:val="-1"/>
        </w:rPr>
        <w:t>e</w:t>
      </w:r>
      <w:r w:rsidRPr="00F93F75">
        <w:t>nter</w:t>
      </w:r>
      <w:r w:rsidRPr="00F93F75">
        <w:rPr>
          <w:spacing w:val="-4"/>
        </w:rPr>
        <w:t xml:space="preserve"> </w:t>
      </w:r>
      <w:r w:rsidRPr="00F93F75">
        <w:t>in</w:t>
      </w:r>
      <w:r w:rsidRPr="00F93F75">
        <w:rPr>
          <w:spacing w:val="1"/>
        </w:rPr>
        <w:t>t</w:t>
      </w:r>
      <w:r w:rsidRPr="00F93F75">
        <w:t>o</w:t>
      </w:r>
      <w:r w:rsidRPr="00F93F75">
        <w:rPr>
          <w:spacing w:val="-5"/>
        </w:rPr>
        <w:t xml:space="preserve"> </w:t>
      </w:r>
      <w:r w:rsidRPr="00F93F75">
        <w:t>the ma</w:t>
      </w:r>
      <w:r w:rsidRPr="00F93F75">
        <w:rPr>
          <w:spacing w:val="-1"/>
        </w:rPr>
        <w:t>c</w:t>
      </w:r>
      <w:r w:rsidRPr="00F93F75">
        <w:t>hine.</w:t>
      </w:r>
    </w:p>
    <w:p w:rsidR="00F80665" w:rsidRPr="00F93F75" w:rsidRDefault="008510E6" w:rsidP="00F93F75">
      <w:pPr>
        <w:ind w:left="120"/>
        <w:jc w:val="both"/>
      </w:pPr>
      <w:r w:rsidRPr="00F93F75">
        <w:rPr>
          <w:spacing w:val="1"/>
        </w:rPr>
        <w:t>S</w:t>
      </w:r>
      <w:r w:rsidRPr="00F93F75">
        <w:t>tep 3-</w:t>
      </w:r>
      <w:r w:rsidRPr="00F93F75">
        <w:rPr>
          <w:spacing w:val="-1"/>
        </w:rPr>
        <w:t xml:space="preserve"> </w:t>
      </w:r>
      <w:r w:rsidRPr="00F93F75">
        <w:t>Run the tool command s</w:t>
      </w:r>
      <w:r w:rsidRPr="00F93F75">
        <w:rPr>
          <w:spacing w:val="-1"/>
        </w:rPr>
        <w:t>c</w:t>
      </w:r>
      <w:r w:rsidRPr="00F93F75">
        <w:t xml:space="preserve">ript file </w:t>
      </w:r>
      <w:r w:rsidRPr="00F93F75">
        <w:rPr>
          <w:spacing w:val="-1"/>
        </w:rPr>
        <w:t>f</w:t>
      </w:r>
      <w:r w:rsidRPr="00F93F75">
        <w:t>or the</w:t>
      </w:r>
      <w:r w:rsidRPr="00F93F75">
        <w:rPr>
          <w:spacing w:val="-1"/>
        </w:rPr>
        <w:t xml:space="preserve"> </w:t>
      </w:r>
      <w:r w:rsidRPr="00F93F75">
        <w:rPr>
          <w:spacing w:val="2"/>
        </w:rPr>
        <w:t>n</w:t>
      </w:r>
      <w:r w:rsidRPr="00F93F75">
        <w:rPr>
          <w:spacing w:val="-1"/>
        </w:rPr>
        <w:t>e</w:t>
      </w:r>
      <w:r w:rsidRPr="00F93F75">
        <w:t>twork</w:t>
      </w:r>
      <w:r w:rsidRPr="00F93F75">
        <w:rPr>
          <w:spacing w:val="-1"/>
        </w:rPr>
        <w:t xml:space="preserve"> </w:t>
      </w:r>
      <w:r w:rsidRPr="00F93F75">
        <w:t>si</w:t>
      </w:r>
      <w:r w:rsidRPr="00F93F75">
        <w:rPr>
          <w:spacing w:val="1"/>
        </w:rPr>
        <w:t>m</w:t>
      </w:r>
      <w:r w:rsidRPr="00F93F75">
        <w:t>ulato</w:t>
      </w:r>
      <w:r w:rsidRPr="00F93F75">
        <w:rPr>
          <w:spacing w:val="-1"/>
        </w:rPr>
        <w:t>r</w:t>
      </w:r>
      <w:r w:rsidRPr="00F93F75">
        <w:t>.</w:t>
      </w:r>
    </w:p>
    <w:p w:rsidR="00F80665" w:rsidRPr="00F93F75" w:rsidRDefault="008510E6" w:rsidP="00F93F75">
      <w:pPr>
        <w:ind w:left="120"/>
        <w:jc w:val="both"/>
      </w:pPr>
      <w:r w:rsidRPr="00F93F75">
        <w:rPr>
          <w:spacing w:val="1"/>
        </w:rPr>
        <w:t>S</w:t>
      </w:r>
      <w:r w:rsidRPr="00F93F75">
        <w:t>tep 4-</w:t>
      </w:r>
      <w:r w:rsidRPr="00F93F75">
        <w:rPr>
          <w:spacing w:val="-1"/>
        </w:rPr>
        <w:t xml:space="preserve"> </w:t>
      </w:r>
      <w:r w:rsidRPr="00F93F75">
        <w:t>Op</w:t>
      </w:r>
      <w:r w:rsidRPr="00F93F75">
        <w:rPr>
          <w:spacing w:val="-1"/>
        </w:rPr>
        <w:t>e</w:t>
      </w:r>
      <w:r w:rsidRPr="00F93F75">
        <w:t>n the sh</w:t>
      </w:r>
      <w:r w:rsidRPr="00F93F75">
        <w:rPr>
          <w:spacing w:val="-1"/>
        </w:rPr>
        <w:t>e</w:t>
      </w:r>
      <w:r w:rsidRPr="00F93F75">
        <w:t>ll</w:t>
      </w:r>
      <w:r w:rsidRPr="00F93F75">
        <w:rPr>
          <w:spacing w:val="1"/>
        </w:rPr>
        <w:t xml:space="preserve"> </w:t>
      </w:r>
      <w:r w:rsidRPr="00F93F75">
        <w:t>s</w:t>
      </w:r>
      <w:r w:rsidRPr="00F93F75">
        <w:rPr>
          <w:spacing w:val="1"/>
        </w:rPr>
        <w:t>c</w:t>
      </w:r>
      <w:r w:rsidRPr="00F93F75">
        <w:t xml:space="preserve">ripting window </w:t>
      </w:r>
      <w:r w:rsidRPr="00F93F75">
        <w:rPr>
          <w:spacing w:val="-1"/>
        </w:rPr>
        <w:t>a</w:t>
      </w:r>
      <w:r w:rsidRPr="00F93F75">
        <w:t>nd r</w:t>
      </w:r>
      <w:r w:rsidRPr="00F93F75">
        <w:rPr>
          <w:spacing w:val="-1"/>
        </w:rPr>
        <w:t>u</w:t>
      </w:r>
      <w:r w:rsidRPr="00F93F75">
        <w:t>n</w:t>
      </w:r>
      <w:r w:rsidRPr="00F93F75">
        <w:rPr>
          <w:spacing w:val="1"/>
        </w:rPr>
        <w:t xml:space="preserve"> </w:t>
      </w:r>
      <w:r w:rsidRPr="00F93F75">
        <w:t xml:space="preserve">the </w:t>
      </w:r>
      <w:r w:rsidRPr="00F93F75">
        <w:rPr>
          <w:spacing w:val="-1"/>
        </w:rPr>
        <w:t>f</w:t>
      </w:r>
      <w:r w:rsidRPr="00F93F75">
        <w:t>i</w:t>
      </w:r>
      <w:r w:rsidRPr="00F93F75">
        <w:rPr>
          <w:spacing w:val="1"/>
        </w:rPr>
        <w:t>l</w:t>
      </w:r>
      <w:r w:rsidRPr="00F93F75">
        <w:t>e</w:t>
      </w:r>
      <w:r w:rsidRPr="00F93F75">
        <w:rPr>
          <w:spacing w:val="-1"/>
        </w:rPr>
        <w:t xml:space="preserve"> </w:t>
      </w:r>
      <w:r w:rsidRPr="00F93F75">
        <w:t>using the sh</w:t>
      </w:r>
      <w:r w:rsidRPr="00F93F75">
        <w:rPr>
          <w:spacing w:val="-1"/>
        </w:rPr>
        <w:t>e</w:t>
      </w:r>
      <w:r w:rsidRPr="00F93F75">
        <w:t>ll</w:t>
      </w:r>
      <w:r w:rsidRPr="00F93F75">
        <w:rPr>
          <w:spacing w:val="1"/>
        </w:rPr>
        <w:t xml:space="preserve"> </w:t>
      </w:r>
      <w:r w:rsidRPr="00F93F75">
        <w:rPr>
          <w:spacing w:val="-1"/>
        </w:rPr>
        <w:t>c</w:t>
      </w:r>
      <w:r w:rsidRPr="00F93F75">
        <w:rPr>
          <w:spacing w:val="2"/>
        </w:rPr>
        <w:t>o</w:t>
      </w:r>
      <w:r w:rsidRPr="00F93F75">
        <w:t>m</w:t>
      </w:r>
      <w:r w:rsidRPr="00F93F75">
        <w:rPr>
          <w:spacing w:val="1"/>
        </w:rPr>
        <w:t>m</w:t>
      </w:r>
      <w:r w:rsidRPr="00F93F75">
        <w:rPr>
          <w:spacing w:val="-1"/>
        </w:rPr>
        <w:t>a</w:t>
      </w:r>
      <w:r w:rsidRPr="00F93F75">
        <w:t>nd.</w:t>
      </w:r>
    </w:p>
    <w:p w:rsidR="00F80665" w:rsidRPr="00F93F75" w:rsidRDefault="008510E6" w:rsidP="00F93F75">
      <w:pPr>
        <w:ind w:left="120" w:right="80"/>
        <w:jc w:val="both"/>
      </w:pPr>
      <w:r w:rsidRPr="00F93F75">
        <w:rPr>
          <w:spacing w:val="1"/>
        </w:rPr>
        <w:t>S</w:t>
      </w:r>
      <w:r w:rsidRPr="00F93F75">
        <w:t>tep</w:t>
      </w:r>
      <w:r w:rsidRPr="00F93F75">
        <w:rPr>
          <w:spacing w:val="14"/>
        </w:rPr>
        <w:t xml:space="preserve"> </w:t>
      </w:r>
      <w:r w:rsidRPr="00F93F75">
        <w:rPr>
          <w:spacing w:val="1"/>
        </w:rPr>
        <w:t>5</w:t>
      </w:r>
      <w:r w:rsidRPr="00F93F75">
        <w:t>-</w:t>
      </w:r>
      <w:r w:rsidRPr="00F93F75">
        <w:rPr>
          <w:spacing w:val="14"/>
        </w:rPr>
        <w:t xml:space="preserve"> </w:t>
      </w:r>
      <w:r w:rsidRPr="00F93F75">
        <w:t>Apply</w:t>
      </w:r>
      <w:r w:rsidRPr="00F93F75">
        <w:rPr>
          <w:spacing w:val="14"/>
        </w:rPr>
        <w:t xml:space="preserve"> </w:t>
      </w:r>
      <w:r w:rsidRPr="00F93F75">
        <w:t>the</w:t>
      </w:r>
      <w:r w:rsidRPr="00F93F75">
        <w:rPr>
          <w:spacing w:val="14"/>
        </w:rPr>
        <w:t xml:space="preserve"> </w:t>
      </w:r>
      <w:r w:rsidRPr="00F93F75">
        <w:t>te</w:t>
      </w:r>
      <w:r w:rsidRPr="00F93F75">
        <w:rPr>
          <w:spacing w:val="-1"/>
        </w:rPr>
        <w:t>c</w:t>
      </w:r>
      <w:r w:rsidRPr="00F93F75">
        <w:t>hniques</w:t>
      </w:r>
      <w:r w:rsidRPr="00F93F75">
        <w:rPr>
          <w:spacing w:val="14"/>
        </w:rPr>
        <w:t xml:space="preserve"> </w:t>
      </w:r>
      <w:r w:rsidRPr="00F93F75">
        <w:t>with</w:t>
      </w:r>
      <w:r w:rsidRPr="00F93F75">
        <w:rPr>
          <w:spacing w:val="15"/>
        </w:rPr>
        <w:t xml:space="preserve"> </w:t>
      </w:r>
      <w:r w:rsidRPr="00F93F75">
        <w:t>the</w:t>
      </w:r>
      <w:r w:rsidRPr="00F93F75">
        <w:rPr>
          <w:spacing w:val="14"/>
        </w:rPr>
        <w:t xml:space="preserve"> </w:t>
      </w:r>
      <w:r w:rsidRPr="00F93F75">
        <w:t>n</w:t>
      </w:r>
      <w:r w:rsidRPr="00F93F75">
        <w:rPr>
          <w:spacing w:val="-1"/>
        </w:rPr>
        <w:t>e</w:t>
      </w:r>
      <w:r w:rsidRPr="00F93F75">
        <w:t>twork</w:t>
      </w:r>
      <w:r w:rsidRPr="00F93F75">
        <w:rPr>
          <w:spacing w:val="13"/>
        </w:rPr>
        <w:t xml:space="preserve"> </w:t>
      </w:r>
      <w:r w:rsidRPr="00F93F75">
        <w:t>si</w:t>
      </w:r>
      <w:r w:rsidRPr="00F93F75">
        <w:rPr>
          <w:spacing w:val="1"/>
        </w:rPr>
        <w:t>m</w:t>
      </w:r>
      <w:r w:rsidRPr="00F93F75">
        <w:t>ulator</w:t>
      </w:r>
      <w:r w:rsidRPr="00F93F75">
        <w:rPr>
          <w:spacing w:val="13"/>
        </w:rPr>
        <w:t xml:space="preserve"> </w:t>
      </w:r>
      <w:r w:rsidRPr="00F93F75">
        <w:t>s</w:t>
      </w:r>
      <w:r w:rsidRPr="00F93F75">
        <w:rPr>
          <w:spacing w:val="14"/>
        </w:rPr>
        <w:t xml:space="preserve"> </w:t>
      </w:r>
      <w:r w:rsidRPr="00F93F75">
        <w:t>l</w:t>
      </w:r>
      <w:r w:rsidRPr="00F93F75">
        <w:rPr>
          <w:spacing w:val="1"/>
        </w:rPr>
        <w:t>i</w:t>
      </w:r>
      <w:r w:rsidRPr="00F93F75">
        <w:t>ke</w:t>
      </w:r>
      <w:r w:rsidRPr="00F93F75">
        <w:rPr>
          <w:spacing w:val="13"/>
        </w:rPr>
        <w:t xml:space="preserve"> </w:t>
      </w:r>
      <w:r w:rsidRPr="00F93F75">
        <w:t>the</w:t>
      </w:r>
      <w:r w:rsidRPr="00F93F75">
        <w:rPr>
          <w:spacing w:val="14"/>
        </w:rPr>
        <w:t xml:space="preserve"> </w:t>
      </w:r>
      <w:r w:rsidRPr="00F93F75">
        <w:t>pr</w:t>
      </w:r>
      <w:r w:rsidRPr="00F93F75">
        <w:rPr>
          <w:spacing w:val="-2"/>
        </w:rPr>
        <w:t>e</w:t>
      </w:r>
      <w:r w:rsidRPr="00F93F75">
        <w:t>vious</w:t>
      </w:r>
      <w:r w:rsidRPr="00F93F75">
        <w:rPr>
          <w:spacing w:val="15"/>
        </w:rPr>
        <w:t xml:space="preserve"> </w:t>
      </w:r>
      <w:r w:rsidRPr="00F93F75">
        <w:rPr>
          <w:spacing w:val="-1"/>
        </w:rPr>
        <w:t>a</w:t>
      </w:r>
      <w:r w:rsidRPr="00F93F75">
        <w:t>ppro</w:t>
      </w:r>
      <w:r w:rsidRPr="00F93F75">
        <w:rPr>
          <w:spacing w:val="-2"/>
        </w:rPr>
        <w:t>a</w:t>
      </w:r>
      <w:r w:rsidRPr="00F93F75">
        <w:rPr>
          <w:spacing w:val="-1"/>
        </w:rPr>
        <w:t>c</w:t>
      </w:r>
      <w:r w:rsidRPr="00F93F75">
        <w:t>h</w:t>
      </w:r>
      <w:r w:rsidRPr="00F93F75">
        <w:rPr>
          <w:spacing w:val="14"/>
        </w:rPr>
        <w:t xml:space="preserve"> </w:t>
      </w:r>
      <w:r w:rsidRPr="00F93F75">
        <w:rPr>
          <w:spacing w:val="-1"/>
        </w:rPr>
        <w:t>a</w:t>
      </w:r>
      <w:r w:rsidRPr="00F93F75">
        <w:t>nd</w:t>
      </w:r>
      <w:r w:rsidRPr="00F93F75">
        <w:rPr>
          <w:spacing w:val="14"/>
        </w:rPr>
        <w:t xml:space="preserve"> </w:t>
      </w:r>
      <w:r w:rsidRPr="00F93F75">
        <w:t>prop</w:t>
      </w:r>
      <w:r w:rsidRPr="00F93F75">
        <w:rPr>
          <w:spacing w:val="-1"/>
        </w:rPr>
        <w:t>o</w:t>
      </w:r>
      <w:r w:rsidRPr="00F93F75">
        <w:rPr>
          <w:spacing w:val="2"/>
        </w:rPr>
        <w:t>s</w:t>
      </w:r>
      <w:r w:rsidRPr="00F93F75">
        <w:rPr>
          <w:spacing w:val="1"/>
        </w:rPr>
        <w:t>e</w:t>
      </w:r>
      <w:r w:rsidRPr="00F93F75">
        <w:t xml:space="preserve">d </w:t>
      </w:r>
      <w:r w:rsidRPr="00F93F75">
        <w:rPr>
          <w:spacing w:val="-1"/>
        </w:rPr>
        <w:t>a</w:t>
      </w:r>
      <w:r w:rsidRPr="00F93F75">
        <w:t>ppro</w:t>
      </w:r>
      <w:r w:rsidRPr="00F93F75">
        <w:rPr>
          <w:spacing w:val="-2"/>
        </w:rPr>
        <w:t>a</w:t>
      </w:r>
      <w:r w:rsidRPr="00F93F75">
        <w:rPr>
          <w:spacing w:val="-1"/>
        </w:rPr>
        <w:t>c</w:t>
      </w:r>
      <w:r w:rsidRPr="00F93F75">
        <w:t>h.</w:t>
      </w:r>
    </w:p>
    <w:p w:rsidR="00F80665" w:rsidRPr="00F93F75" w:rsidRDefault="008510E6" w:rsidP="00F93F75">
      <w:pPr>
        <w:spacing w:before="2" w:line="260" w:lineRule="exact"/>
        <w:ind w:left="120" w:right="82"/>
        <w:jc w:val="both"/>
      </w:pPr>
      <w:r w:rsidRPr="00F93F75">
        <w:rPr>
          <w:spacing w:val="1"/>
        </w:rPr>
        <w:t>S</w:t>
      </w:r>
      <w:r w:rsidRPr="00F93F75">
        <w:t>tep</w:t>
      </w:r>
      <w:r w:rsidRPr="00F93F75">
        <w:rPr>
          <w:spacing w:val="-8"/>
        </w:rPr>
        <w:t xml:space="preserve"> </w:t>
      </w:r>
      <w:r w:rsidRPr="00F93F75">
        <w:rPr>
          <w:spacing w:val="1"/>
        </w:rPr>
        <w:t>6</w:t>
      </w:r>
      <w:r w:rsidRPr="00F93F75">
        <w:t>-</w:t>
      </w:r>
      <w:r w:rsidRPr="00F93F75">
        <w:rPr>
          <w:spacing w:val="-8"/>
        </w:rPr>
        <w:t xml:space="preserve"> </w:t>
      </w:r>
      <w:r w:rsidRPr="00F93F75">
        <w:rPr>
          <w:spacing w:val="-1"/>
        </w:rPr>
        <w:t>F</w:t>
      </w:r>
      <w:r w:rsidRPr="00F93F75">
        <w:t>ind</w:t>
      </w:r>
      <w:r w:rsidRPr="00F93F75">
        <w:rPr>
          <w:spacing w:val="-7"/>
        </w:rPr>
        <w:t xml:space="preserve"> </w:t>
      </w:r>
      <w:r w:rsidRPr="00F93F75">
        <w:t>the</w:t>
      </w:r>
      <w:r w:rsidRPr="00F93F75">
        <w:rPr>
          <w:spacing w:val="-6"/>
        </w:rPr>
        <w:t xml:space="preserve"> </w:t>
      </w:r>
      <w:r w:rsidRPr="00F93F75">
        <w:t>b</w:t>
      </w:r>
      <w:r w:rsidRPr="00F93F75">
        <w:rPr>
          <w:spacing w:val="-1"/>
        </w:rPr>
        <w:t>e</w:t>
      </w:r>
      <w:r w:rsidRPr="00F93F75">
        <w:t>st</w:t>
      </w:r>
      <w:r w:rsidRPr="00F93F75">
        <w:rPr>
          <w:spacing w:val="-6"/>
        </w:rPr>
        <w:t xml:space="preserve"> </w:t>
      </w:r>
      <w:r w:rsidRPr="00F93F75">
        <w:t>rou</w:t>
      </w:r>
      <w:r w:rsidRPr="00F93F75">
        <w:rPr>
          <w:spacing w:val="2"/>
        </w:rPr>
        <w:t>t</w:t>
      </w:r>
      <w:r w:rsidRPr="00F93F75">
        <w:t>e</w:t>
      </w:r>
      <w:r w:rsidRPr="00F93F75">
        <w:rPr>
          <w:spacing w:val="-8"/>
        </w:rPr>
        <w:t xml:space="preserve"> </w:t>
      </w:r>
      <w:r w:rsidRPr="00F93F75">
        <w:rPr>
          <w:spacing w:val="-1"/>
        </w:rPr>
        <w:t>a</w:t>
      </w:r>
      <w:r w:rsidRPr="00F93F75">
        <w:rPr>
          <w:spacing w:val="1"/>
        </w:rPr>
        <w:t>c</w:t>
      </w:r>
      <w:r w:rsidRPr="00F93F75">
        <w:rPr>
          <w:spacing w:val="-1"/>
        </w:rPr>
        <w:t>c</w:t>
      </w:r>
      <w:r w:rsidRPr="00F93F75">
        <w:t>ording</w:t>
      </w:r>
      <w:r w:rsidRPr="00F93F75">
        <w:rPr>
          <w:spacing w:val="-7"/>
        </w:rPr>
        <w:t xml:space="preserve"> </w:t>
      </w:r>
      <w:r w:rsidRPr="00F93F75">
        <w:t>to</w:t>
      </w:r>
      <w:r w:rsidRPr="00F93F75">
        <w:rPr>
          <w:spacing w:val="-7"/>
        </w:rPr>
        <w:t xml:space="preserve"> </w:t>
      </w:r>
      <w:r w:rsidRPr="00F93F75">
        <w:t>the</w:t>
      </w:r>
      <w:r w:rsidRPr="00F93F75">
        <w:rPr>
          <w:spacing w:val="-6"/>
        </w:rPr>
        <w:t xml:space="preserve"> </w:t>
      </w:r>
      <w:r w:rsidRPr="00F93F75">
        <w:rPr>
          <w:spacing w:val="-1"/>
        </w:rPr>
        <w:t>a</w:t>
      </w:r>
      <w:r w:rsidRPr="00F93F75">
        <w:t>ppl</w:t>
      </w:r>
      <w:r w:rsidRPr="00F93F75">
        <w:rPr>
          <w:spacing w:val="1"/>
        </w:rPr>
        <w:t>i</w:t>
      </w:r>
      <w:r w:rsidRPr="00F93F75">
        <w:rPr>
          <w:spacing w:val="-1"/>
        </w:rPr>
        <w:t>e</w:t>
      </w:r>
      <w:r w:rsidRPr="00F93F75">
        <w:t>d</w:t>
      </w:r>
      <w:r w:rsidRPr="00F93F75">
        <w:rPr>
          <w:spacing w:val="-5"/>
        </w:rPr>
        <w:t xml:space="preserve"> </w:t>
      </w:r>
      <w:r w:rsidRPr="00F93F75">
        <w:t>te</w:t>
      </w:r>
      <w:r w:rsidRPr="00F93F75">
        <w:rPr>
          <w:spacing w:val="-1"/>
        </w:rPr>
        <w:t>c</w:t>
      </w:r>
      <w:r w:rsidRPr="00F93F75">
        <w:t>hniques</w:t>
      </w:r>
      <w:r w:rsidRPr="00F93F75">
        <w:rPr>
          <w:spacing w:val="-7"/>
        </w:rPr>
        <w:t xml:space="preserve"> </w:t>
      </w:r>
      <w:r w:rsidRPr="00F93F75">
        <w:t>with</w:t>
      </w:r>
      <w:r w:rsidRPr="00F93F75">
        <w:rPr>
          <w:spacing w:val="-7"/>
        </w:rPr>
        <w:t xml:space="preserve"> </w:t>
      </w:r>
      <w:r w:rsidRPr="00F93F75">
        <w:t>the</w:t>
      </w:r>
      <w:r w:rsidRPr="00F93F75">
        <w:rPr>
          <w:spacing w:val="-6"/>
        </w:rPr>
        <w:t xml:space="preserve"> </w:t>
      </w:r>
      <w:r w:rsidRPr="00F93F75">
        <w:t>n</w:t>
      </w:r>
      <w:r w:rsidRPr="00F93F75">
        <w:rPr>
          <w:spacing w:val="-1"/>
        </w:rPr>
        <w:t>e</w:t>
      </w:r>
      <w:r w:rsidRPr="00F93F75">
        <w:t>t</w:t>
      </w:r>
      <w:r w:rsidRPr="00F93F75">
        <w:rPr>
          <w:spacing w:val="2"/>
        </w:rPr>
        <w:t>w</w:t>
      </w:r>
      <w:r w:rsidRPr="00F93F75">
        <w:t>ork</w:t>
      </w:r>
      <w:r w:rsidRPr="00F93F75">
        <w:rPr>
          <w:spacing w:val="-8"/>
        </w:rPr>
        <w:t xml:space="preserve"> </w:t>
      </w:r>
      <w:r w:rsidRPr="00F93F75">
        <w:t>si</w:t>
      </w:r>
      <w:r w:rsidRPr="00F93F75">
        <w:rPr>
          <w:spacing w:val="1"/>
        </w:rPr>
        <w:t>m</w:t>
      </w:r>
      <w:r w:rsidRPr="00F93F75">
        <w:t>ulator</w:t>
      </w:r>
      <w:r w:rsidRPr="00F93F75">
        <w:rPr>
          <w:spacing w:val="-8"/>
        </w:rPr>
        <w:t xml:space="preserve"> </w:t>
      </w:r>
      <w:r w:rsidRPr="00F93F75">
        <w:rPr>
          <w:spacing w:val="-1"/>
        </w:rPr>
        <w:t>a</w:t>
      </w:r>
      <w:r w:rsidRPr="00F93F75">
        <w:t>nd</w:t>
      </w:r>
      <w:r w:rsidRPr="00F93F75">
        <w:rPr>
          <w:spacing w:val="-5"/>
        </w:rPr>
        <w:t xml:space="preserve"> </w:t>
      </w:r>
      <w:r w:rsidRPr="00F93F75">
        <w:t>find</w:t>
      </w:r>
      <w:r w:rsidRPr="00F93F75">
        <w:rPr>
          <w:spacing w:val="-7"/>
        </w:rPr>
        <w:t xml:space="preserve"> </w:t>
      </w:r>
      <w:r w:rsidRPr="00F93F75">
        <w:t>the b</w:t>
      </w:r>
      <w:r w:rsidRPr="00F93F75">
        <w:rPr>
          <w:spacing w:val="-1"/>
        </w:rPr>
        <w:t>e</w:t>
      </w:r>
      <w:r w:rsidRPr="00F93F75">
        <w:t>st route or p</w:t>
      </w:r>
      <w:r w:rsidRPr="00F93F75">
        <w:rPr>
          <w:spacing w:val="-2"/>
        </w:rPr>
        <w:t>a</w:t>
      </w:r>
      <w:r w:rsidRPr="00F93F75">
        <w:t>th.</w:t>
      </w:r>
    </w:p>
    <w:p w:rsidR="00F80665" w:rsidRPr="00F93F75" w:rsidRDefault="008510E6" w:rsidP="00F93F75">
      <w:pPr>
        <w:spacing w:line="260" w:lineRule="exact"/>
        <w:ind w:left="120"/>
        <w:jc w:val="both"/>
      </w:pPr>
      <w:r w:rsidRPr="00F93F75">
        <w:rPr>
          <w:spacing w:val="1"/>
        </w:rPr>
        <w:t>S</w:t>
      </w:r>
      <w:r w:rsidRPr="00F93F75">
        <w:t>tep 7-</w:t>
      </w:r>
      <w:r w:rsidRPr="00F93F75">
        <w:rPr>
          <w:spacing w:val="-1"/>
        </w:rPr>
        <w:t xml:space="preserve"> </w:t>
      </w:r>
      <w:r w:rsidRPr="00F93F75">
        <w:t>G</w:t>
      </w:r>
      <w:r w:rsidRPr="00F93F75">
        <w:rPr>
          <w:spacing w:val="-1"/>
        </w:rPr>
        <w:t>e</w:t>
      </w:r>
      <w:r w:rsidRPr="00F93F75">
        <w:t>t</w:t>
      </w:r>
      <w:r w:rsidRPr="00F93F75">
        <w:rPr>
          <w:spacing w:val="1"/>
        </w:rPr>
        <w:t>t</w:t>
      </w:r>
      <w:r w:rsidRPr="00F93F75">
        <w:t xml:space="preserve">ing </w:t>
      </w:r>
      <w:r w:rsidRPr="00F93F75">
        <w:rPr>
          <w:spacing w:val="1"/>
        </w:rPr>
        <w:t>t</w:t>
      </w:r>
      <w:r w:rsidRPr="00F93F75">
        <w:t>he</w:t>
      </w:r>
      <w:r w:rsidRPr="00F93F75">
        <w:rPr>
          <w:spacing w:val="-1"/>
        </w:rPr>
        <w:t xml:space="preserve"> </w:t>
      </w:r>
      <w:r w:rsidRPr="00F93F75">
        <w:t>opt</w:t>
      </w:r>
      <w:r w:rsidRPr="00F93F75">
        <w:rPr>
          <w:spacing w:val="1"/>
        </w:rPr>
        <w:t>i</w:t>
      </w:r>
      <w:r w:rsidRPr="00F93F75">
        <w:t xml:space="preserve">mal </w:t>
      </w:r>
      <w:r w:rsidRPr="00F93F75">
        <w:rPr>
          <w:spacing w:val="-1"/>
        </w:rPr>
        <w:t>r</w:t>
      </w:r>
      <w:r w:rsidRPr="00F93F75">
        <w:t>out</w:t>
      </w:r>
      <w:r w:rsidRPr="00F93F75">
        <w:rPr>
          <w:spacing w:val="1"/>
        </w:rPr>
        <w:t>i</w:t>
      </w:r>
      <w:r w:rsidRPr="00F93F75">
        <w:t>ng r</w:t>
      </w:r>
      <w:r w:rsidRPr="00F93F75">
        <w:rPr>
          <w:spacing w:val="-2"/>
        </w:rPr>
        <w:t>e</w:t>
      </w:r>
      <w:r w:rsidRPr="00F93F75">
        <w:t>sul</w:t>
      </w:r>
      <w:r w:rsidRPr="00F93F75">
        <w:rPr>
          <w:spacing w:val="1"/>
        </w:rPr>
        <w:t>t</w:t>
      </w:r>
      <w:r w:rsidRPr="00F93F75">
        <w:t>s.</w:t>
      </w:r>
    </w:p>
    <w:p w:rsidR="00F80665" w:rsidRPr="00F93F75" w:rsidRDefault="008510E6" w:rsidP="00F93F75">
      <w:pPr>
        <w:ind w:left="120" w:right="80"/>
        <w:jc w:val="both"/>
      </w:pPr>
      <w:r w:rsidRPr="00F93F75">
        <w:rPr>
          <w:spacing w:val="1"/>
        </w:rPr>
        <w:t>S</w:t>
      </w:r>
      <w:r w:rsidRPr="00F93F75">
        <w:t>tep</w:t>
      </w:r>
      <w:r w:rsidRPr="00F93F75">
        <w:rPr>
          <w:spacing w:val="4"/>
        </w:rPr>
        <w:t xml:space="preserve"> </w:t>
      </w:r>
      <w:r w:rsidRPr="00F93F75">
        <w:rPr>
          <w:spacing w:val="1"/>
        </w:rPr>
        <w:t>8</w:t>
      </w:r>
      <w:r w:rsidRPr="00F93F75">
        <w:t>-</w:t>
      </w:r>
      <w:r w:rsidRPr="00F93F75">
        <w:rPr>
          <w:spacing w:val="4"/>
        </w:rPr>
        <w:t xml:space="preserve"> </w:t>
      </w:r>
      <w:r w:rsidRPr="00F93F75">
        <w:t>A</w:t>
      </w:r>
      <w:r w:rsidRPr="00F93F75">
        <w:rPr>
          <w:spacing w:val="-1"/>
        </w:rPr>
        <w:t>f</w:t>
      </w:r>
      <w:r w:rsidRPr="00F93F75">
        <w:t>ter</w:t>
      </w:r>
      <w:r w:rsidRPr="00F93F75">
        <w:rPr>
          <w:spacing w:val="3"/>
        </w:rPr>
        <w:t xml:space="preserve"> </w:t>
      </w:r>
      <w:r w:rsidRPr="00F93F75">
        <w:t>g</w:t>
      </w:r>
      <w:r w:rsidRPr="00F93F75">
        <w:rPr>
          <w:spacing w:val="-1"/>
        </w:rPr>
        <w:t>e</w:t>
      </w:r>
      <w:r w:rsidRPr="00F93F75">
        <w:t>t</w:t>
      </w:r>
      <w:r w:rsidRPr="00F93F75">
        <w:rPr>
          <w:spacing w:val="1"/>
        </w:rPr>
        <w:t>t</w:t>
      </w:r>
      <w:r w:rsidRPr="00F93F75">
        <w:t>ing</w:t>
      </w:r>
      <w:r w:rsidRPr="00F93F75">
        <w:rPr>
          <w:spacing w:val="5"/>
        </w:rPr>
        <w:t xml:space="preserve"> </w:t>
      </w:r>
      <w:r w:rsidRPr="00F93F75">
        <w:t>opt</w:t>
      </w:r>
      <w:r w:rsidRPr="00F93F75">
        <w:rPr>
          <w:spacing w:val="1"/>
        </w:rPr>
        <w:t>i</w:t>
      </w:r>
      <w:r w:rsidRPr="00F93F75">
        <w:t>mal</w:t>
      </w:r>
      <w:r w:rsidRPr="00F93F75">
        <w:rPr>
          <w:spacing w:val="5"/>
        </w:rPr>
        <w:t xml:space="preserve"> </w:t>
      </w:r>
      <w:r w:rsidRPr="00F93F75">
        <w:t>r</w:t>
      </w:r>
      <w:r w:rsidRPr="00F93F75">
        <w:rPr>
          <w:spacing w:val="-2"/>
        </w:rPr>
        <w:t>e</w:t>
      </w:r>
      <w:r w:rsidRPr="00F93F75">
        <w:t>sul</w:t>
      </w:r>
      <w:r w:rsidRPr="00F93F75">
        <w:rPr>
          <w:spacing w:val="1"/>
        </w:rPr>
        <w:t>t</w:t>
      </w:r>
      <w:r w:rsidRPr="00F93F75">
        <w:t>s</w:t>
      </w:r>
      <w:r w:rsidRPr="00F93F75">
        <w:rPr>
          <w:spacing w:val="5"/>
        </w:rPr>
        <w:t xml:space="preserve"> </w:t>
      </w:r>
      <w:r w:rsidRPr="00F93F75">
        <w:t>if</w:t>
      </w:r>
      <w:r w:rsidRPr="00F93F75">
        <w:rPr>
          <w:spacing w:val="4"/>
        </w:rPr>
        <w:t xml:space="preserve"> </w:t>
      </w:r>
      <w:r w:rsidRPr="00F93F75">
        <w:t>we</w:t>
      </w:r>
      <w:r w:rsidRPr="00F93F75">
        <w:rPr>
          <w:spacing w:val="3"/>
        </w:rPr>
        <w:t xml:space="preserve"> </w:t>
      </w:r>
      <w:r w:rsidRPr="00F93F75">
        <w:rPr>
          <w:spacing w:val="-1"/>
        </w:rPr>
        <w:t>a</w:t>
      </w:r>
      <w:r w:rsidRPr="00F93F75">
        <w:t>re</w:t>
      </w:r>
      <w:r w:rsidRPr="00F93F75">
        <w:rPr>
          <w:spacing w:val="3"/>
        </w:rPr>
        <w:t xml:space="preserve"> </w:t>
      </w:r>
      <w:r w:rsidRPr="00F93F75">
        <w:t>not</w:t>
      </w:r>
      <w:r w:rsidRPr="00F93F75">
        <w:rPr>
          <w:spacing w:val="7"/>
        </w:rPr>
        <w:t xml:space="preserve"> </w:t>
      </w:r>
      <w:r w:rsidRPr="00F93F75">
        <w:t>s</w:t>
      </w:r>
      <w:r w:rsidRPr="00F93F75">
        <w:rPr>
          <w:spacing w:val="-1"/>
        </w:rPr>
        <w:t>a</w:t>
      </w:r>
      <w:r w:rsidRPr="00F93F75">
        <w:t>t</w:t>
      </w:r>
      <w:r w:rsidRPr="00F93F75">
        <w:rPr>
          <w:spacing w:val="1"/>
        </w:rPr>
        <w:t>i</w:t>
      </w:r>
      <w:r w:rsidRPr="00F93F75">
        <w:t>sfi</w:t>
      </w:r>
      <w:r w:rsidRPr="00F93F75">
        <w:rPr>
          <w:spacing w:val="-1"/>
        </w:rPr>
        <w:t>e</w:t>
      </w:r>
      <w:r w:rsidRPr="00F93F75">
        <w:t>d</w:t>
      </w:r>
      <w:r w:rsidRPr="00F93F75">
        <w:rPr>
          <w:spacing w:val="5"/>
        </w:rPr>
        <w:t xml:space="preserve"> </w:t>
      </w:r>
      <w:r w:rsidRPr="00F93F75">
        <w:t>with</w:t>
      </w:r>
      <w:r w:rsidRPr="00F93F75">
        <w:rPr>
          <w:spacing w:val="5"/>
        </w:rPr>
        <w:t xml:space="preserve"> </w:t>
      </w:r>
      <w:r w:rsidRPr="00F93F75">
        <w:t>the</w:t>
      </w:r>
      <w:r w:rsidRPr="00F93F75">
        <w:rPr>
          <w:spacing w:val="4"/>
        </w:rPr>
        <w:t xml:space="preserve"> </w:t>
      </w:r>
      <w:r w:rsidRPr="00F93F75">
        <w:t>r</w:t>
      </w:r>
      <w:r w:rsidRPr="00F93F75">
        <w:rPr>
          <w:spacing w:val="-2"/>
        </w:rPr>
        <w:t>e</w:t>
      </w:r>
      <w:r w:rsidRPr="00F93F75">
        <w:t>sul</w:t>
      </w:r>
      <w:r w:rsidRPr="00F93F75">
        <w:rPr>
          <w:spacing w:val="1"/>
        </w:rPr>
        <w:t>t</w:t>
      </w:r>
      <w:r w:rsidRPr="00F93F75">
        <w:t>s</w:t>
      </w:r>
      <w:r w:rsidRPr="00F93F75">
        <w:rPr>
          <w:spacing w:val="5"/>
        </w:rPr>
        <w:t xml:space="preserve"> </w:t>
      </w:r>
      <w:r w:rsidRPr="00F93F75">
        <w:t>then</w:t>
      </w:r>
      <w:r w:rsidRPr="00F93F75">
        <w:rPr>
          <w:spacing w:val="4"/>
        </w:rPr>
        <w:t xml:space="preserve"> </w:t>
      </w:r>
      <w:r w:rsidRPr="00F93F75">
        <w:t>go</w:t>
      </w:r>
      <w:r w:rsidRPr="00F93F75">
        <w:rPr>
          <w:spacing w:val="5"/>
        </w:rPr>
        <w:t xml:space="preserve"> </w:t>
      </w:r>
      <w:r w:rsidRPr="00F93F75">
        <w:t>to</w:t>
      </w:r>
      <w:r w:rsidRPr="00F93F75">
        <w:rPr>
          <w:spacing w:val="5"/>
        </w:rPr>
        <w:t xml:space="preserve"> </w:t>
      </w:r>
      <w:r w:rsidRPr="00F93F75">
        <w:t>step</w:t>
      </w:r>
      <w:r w:rsidRPr="00F93F75">
        <w:rPr>
          <w:spacing w:val="4"/>
        </w:rPr>
        <w:t xml:space="preserve"> </w:t>
      </w:r>
      <w:r w:rsidRPr="00F93F75">
        <w:t>5,</w:t>
      </w:r>
      <w:r w:rsidRPr="00F93F75">
        <w:rPr>
          <w:spacing w:val="5"/>
        </w:rPr>
        <w:t xml:space="preserve"> </w:t>
      </w:r>
      <w:r w:rsidRPr="00F93F75">
        <w:t>unt</w:t>
      </w:r>
      <w:r w:rsidRPr="00F93F75">
        <w:rPr>
          <w:spacing w:val="1"/>
        </w:rPr>
        <w:t>i</w:t>
      </w:r>
      <w:r w:rsidRPr="00F93F75">
        <w:t>l</w:t>
      </w:r>
      <w:r w:rsidRPr="00F93F75">
        <w:rPr>
          <w:spacing w:val="3"/>
        </w:rPr>
        <w:t xml:space="preserve"> </w:t>
      </w:r>
      <w:r w:rsidRPr="00F93F75">
        <w:t>we found</w:t>
      </w:r>
      <w:r w:rsidRPr="00F93F75">
        <w:rPr>
          <w:spacing w:val="-1"/>
        </w:rPr>
        <w:t xml:space="preserve"> </w:t>
      </w:r>
      <w:r w:rsidRPr="00F93F75">
        <w:t>the b</w:t>
      </w:r>
      <w:r w:rsidRPr="00F93F75">
        <w:rPr>
          <w:spacing w:val="-1"/>
        </w:rPr>
        <w:t>e</w:t>
      </w:r>
      <w:r w:rsidRPr="00F93F75">
        <w:t>st r</w:t>
      </w:r>
      <w:r w:rsidRPr="00F93F75">
        <w:rPr>
          <w:spacing w:val="-1"/>
        </w:rPr>
        <w:t>e</w:t>
      </w:r>
      <w:r w:rsidRPr="00F93F75">
        <w:t>sul</w:t>
      </w:r>
      <w:r w:rsidRPr="00F93F75">
        <w:rPr>
          <w:spacing w:val="1"/>
        </w:rPr>
        <w:t>t</w:t>
      </w:r>
      <w:r w:rsidRPr="00F93F75">
        <w:t>s.</w:t>
      </w:r>
    </w:p>
    <w:p w:rsidR="00F80665" w:rsidRPr="00F93F75" w:rsidRDefault="008510E6" w:rsidP="00F93F75">
      <w:pPr>
        <w:ind w:left="120" w:right="78"/>
        <w:jc w:val="both"/>
      </w:pPr>
      <w:r w:rsidRPr="00F93F75">
        <w:rPr>
          <w:spacing w:val="1"/>
        </w:rPr>
        <w:t>S</w:t>
      </w:r>
      <w:r w:rsidRPr="00F93F75">
        <w:t>tep</w:t>
      </w:r>
      <w:r w:rsidRPr="00F93F75">
        <w:rPr>
          <w:spacing w:val="33"/>
        </w:rPr>
        <w:t xml:space="preserve"> </w:t>
      </w:r>
      <w:r w:rsidRPr="00F93F75">
        <w:rPr>
          <w:spacing w:val="1"/>
        </w:rPr>
        <w:t>9</w:t>
      </w:r>
      <w:r w:rsidRPr="00F93F75">
        <w:t>-</w:t>
      </w:r>
      <w:r w:rsidRPr="00F93F75">
        <w:rPr>
          <w:spacing w:val="33"/>
        </w:rPr>
        <w:t xml:space="preserve"> </w:t>
      </w:r>
      <w:r w:rsidRPr="00F93F75">
        <w:t>Exit</w:t>
      </w:r>
      <w:r w:rsidRPr="00F93F75">
        <w:rPr>
          <w:spacing w:val="32"/>
        </w:rPr>
        <w:t xml:space="preserve"> </w:t>
      </w:r>
      <w:r w:rsidRPr="00F93F75">
        <w:t>the</w:t>
      </w:r>
      <w:r w:rsidRPr="00F93F75">
        <w:rPr>
          <w:spacing w:val="33"/>
        </w:rPr>
        <w:t xml:space="preserve"> </w:t>
      </w:r>
      <w:r w:rsidRPr="00F93F75">
        <w:rPr>
          <w:spacing w:val="-1"/>
        </w:rPr>
        <w:t>e</w:t>
      </w:r>
      <w:r w:rsidRPr="00F93F75">
        <w:t>xp</w:t>
      </w:r>
      <w:r w:rsidRPr="00F93F75">
        <w:rPr>
          <w:spacing w:val="-1"/>
        </w:rPr>
        <w:t>e</w:t>
      </w:r>
      <w:r w:rsidRPr="00F93F75">
        <w:t>rim</w:t>
      </w:r>
      <w:r w:rsidRPr="00F93F75">
        <w:rPr>
          <w:spacing w:val="-1"/>
        </w:rPr>
        <w:t>e</w:t>
      </w:r>
      <w:r w:rsidRPr="00F93F75">
        <w:t>ntal</w:t>
      </w:r>
      <w:r w:rsidRPr="00F93F75">
        <w:rPr>
          <w:spacing w:val="33"/>
        </w:rPr>
        <w:t xml:space="preserve"> </w:t>
      </w:r>
      <w:r w:rsidRPr="00F93F75">
        <w:t>si</w:t>
      </w:r>
      <w:r w:rsidRPr="00F93F75">
        <w:rPr>
          <w:spacing w:val="1"/>
        </w:rPr>
        <w:t>m</w:t>
      </w:r>
      <w:r w:rsidRPr="00F93F75">
        <w:t>ulation</w:t>
      </w:r>
      <w:r w:rsidRPr="00F93F75">
        <w:rPr>
          <w:spacing w:val="34"/>
        </w:rPr>
        <w:t xml:space="preserve"> </w:t>
      </w:r>
      <w:r w:rsidRPr="00F93F75">
        <w:t>pro</w:t>
      </w:r>
      <w:r w:rsidRPr="00F93F75">
        <w:rPr>
          <w:spacing w:val="-2"/>
        </w:rPr>
        <w:t>c</w:t>
      </w:r>
      <w:r w:rsidRPr="00F93F75">
        <w:rPr>
          <w:spacing w:val="-1"/>
        </w:rPr>
        <w:t>e</w:t>
      </w:r>
      <w:r w:rsidRPr="00F93F75">
        <w:t>ss</w:t>
      </w:r>
      <w:r w:rsidRPr="00F93F75">
        <w:rPr>
          <w:spacing w:val="34"/>
        </w:rPr>
        <w:t xml:space="preserve"> </w:t>
      </w:r>
      <w:r w:rsidRPr="00F93F75">
        <w:rPr>
          <w:spacing w:val="-1"/>
        </w:rPr>
        <w:t>a</w:t>
      </w:r>
      <w:r w:rsidRPr="00F93F75">
        <w:t>nd</w:t>
      </w:r>
      <w:r w:rsidRPr="00F93F75">
        <w:rPr>
          <w:spacing w:val="33"/>
        </w:rPr>
        <w:t xml:space="preserve"> </w:t>
      </w:r>
      <w:r w:rsidRPr="00F93F75">
        <w:rPr>
          <w:spacing w:val="-1"/>
        </w:rPr>
        <w:t>e</w:t>
      </w:r>
      <w:r w:rsidRPr="00F93F75">
        <w:t>nd</w:t>
      </w:r>
      <w:r w:rsidRPr="00F93F75">
        <w:rPr>
          <w:spacing w:val="33"/>
        </w:rPr>
        <w:t xml:space="preserve"> </w:t>
      </w:r>
      <w:r w:rsidRPr="00F93F75">
        <w:t>the</w:t>
      </w:r>
      <w:r w:rsidRPr="00F93F75">
        <w:rPr>
          <w:spacing w:val="33"/>
        </w:rPr>
        <w:t xml:space="preserve"> </w:t>
      </w:r>
      <w:r w:rsidRPr="00F93F75">
        <w:t>VM</w:t>
      </w:r>
      <w:r w:rsidRPr="00F93F75">
        <w:rPr>
          <w:spacing w:val="-1"/>
        </w:rPr>
        <w:t>wa</w:t>
      </w:r>
      <w:r w:rsidRPr="00F93F75">
        <w:t>re</w:t>
      </w:r>
      <w:r w:rsidRPr="00F93F75">
        <w:rPr>
          <w:spacing w:val="32"/>
        </w:rPr>
        <w:t xml:space="preserve"> </w:t>
      </w:r>
      <w:r w:rsidRPr="00F93F75">
        <w:t>m</w:t>
      </w:r>
      <w:r w:rsidRPr="00F93F75">
        <w:rPr>
          <w:spacing w:val="3"/>
        </w:rPr>
        <w:t>a</w:t>
      </w:r>
      <w:r w:rsidRPr="00F93F75">
        <w:rPr>
          <w:spacing w:val="-1"/>
        </w:rPr>
        <w:t>c</w:t>
      </w:r>
      <w:r w:rsidRPr="00F93F75">
        <w:t>hine</w:t>
      </w:r>
      <w:r w:rsidRPr="00F93F75">
        <w:rPr>
          <w:spacing w:val="33"/>
        </w:rPr>
        <w:t xml:space="preserve"> </w:t>
      </w:r>
      <w:r w:rsidRPr="00F93F75">
        <w:t>with</w:t>
      </w:r>
      <w:r w:rsidRPr="00F93F75">
        <w:rPr>
          <w:spacing w:val="34"/>
        </w:rPr>
        <w:t xml:space="preserve"> </w:t>
      </w:r>
      <w:r w:rsidRPr="00F93F75">
        <w:t>a</w:t>
      </w:r>
      <w:r w:rsidRPr="00F93F75">
        <w:rPr>
          <w:spacing w:val="32"/>
        </w:rPr>
        <w:t xml:space="preserve"> </w:t>
      </w:r>
      <w:r w:rsidRPr="00F93F75">
        <w:t>pow</w:t>
      </w:r>
      <w:r w:rsidRPr="00F93F75">
        <w:rPr>
          <w:spacing w:val="-1"/>
        </w:rPr>
        <w:t>e</w:t>
      </w:r>
      <w:r w:rsidRPr="00F93F75">
        <w:rPr>
          <w:spacing w:val="1"/>
        </w:rPr>
        <w:t>r</w:t>
      </w:r>
      <w:r w:rsidRPr="00F93F75">
        <w:rPr>
          <w:spacing w:val="-1"/>
        </w:rPr>
        <w:t>-</w:t>
      </w:r>
      <w:r w:rsidRPr="00F93F75">
        <w:t>off signal.</w:t>
      </w:r>
    </w:p>
    <w:p w:rsidR="00F80665" w:rsidRPr="00F93F75" w:rsidRDefault="00F93F75" w:rsidP="00F93F75">
      <w:pPr>
        <w:ind w:left="142"/>
        <w:jc w:val="both"/>
      </w:pPr>
      <w:r w:rsidRPr="00F93F75">
        <w:rPr>
          <w:b/>
        </w:rPr>
        <w:t>3</w:t>
      </w:r>
      <w:r w:rsidR="008510E6" w:rsidRPr="00F93F75">
        <w:rPr>
          <w:b/>
        </w:rPr>
        <w:t xml:space="preserve">. </w:t>
      </w:r>
      <w:r w:rsidRPr="00F93F75">
        <w:rPr>
          <w:b/>
        </w:rPr>
        <w:t>R</w:t>
      </w:r>
      <w:r w:rsidR="008510E6" w:rsidRPr="00F93F75">
        <w:rPr>
          <w:b/>
        </w:rPr>
        <w:t>E</w:t>
      </w:r>
      <w:r w:rsidR="008510E6" w:rsidRPr="00F93F75">
        <w:rPr>
          <w:b/>
          <w:spacing w:val="1"/>
        </w:rPr>
        <w:t>S</w:t>
      </w:r>
      <w:r w:rsidR="008510E6" w:rsidRPr="00F93F75">
        <w:rPr>
          <w:b/>
        </w:rPr>
        <w:t>ULT</w:t>
      </w:r>
      <w:r w:rsidR="008510E6" w:rsidRPr="00F93F75">
        <w:rPr>
          <w:b/>
          <w:spacing w:val="1"/>
        </w:rPr>
        <w:t xml:space="preserve"> </w:t>
      </w:r>
      <w:r w:rsidR="008510E6" w:rsidRPr="00F93F75">
        <w:rPr>
          <w:b/>
        </w:rPr>
        <w:t>A</w:t>
      </w:r>
      <w:r w:rsidR="008510E6" w:rsidRPr="00F93F75">
        <w:rPr>
          <w:b/>
          <w:spacing w:val="-1"/>
        </w:rPr>
        <w:t>N</w:t>
      </w:r>
      <w:r w:rsidR="008510E6" w:rsidRPr="00F93F75">
        <w:rPr>
          <w:b/>
        </w:rPr>
        <w:t>ALYS</w:t>
      </w:r>
      <w:r w:rsidR="008510E6" w:rsidRPr="00F93F75">
        <w:rPr>
          <w:b/>
          <w:spacing w:val="1"/>
        </w:rPr>
        <w:t>I</w:t>
      </w:r>
      <w:r w:rsidR="008510E6" w:rsidRPr="00F93F75">
        <w:rPr>
          <w:b/>
        </w:rPr>
        <w:t>S</w:t>
      </w:r>
    </w:p>
    <w:p w:rsidR="00F80665" w:rsidRPr="00F93F75" w:rsidRDefault="008510E6" w:rsidP="00F93F75">
      <w:pPr>
        <w:spacing w:before="29"/>
        <w:ind w:left="120" w:right="78"/>
        <w:jc w:val="both"/>
      </w:pPr>
      <w:r w:rsidRPr="00F93F75">
        <w:rPr>
          <w:spacing w:val="-3"/>
        </w:rPr>
        <w:t>I</w:t>
      </w:r>
      <w:r w:rsidRPr="00F93F75">
        <w:t>n</w:t>
      </w:r>
      <w:r w:rsidRPr="00F93F75">
        <w:rPr>
          <w:spacing w:val="2"/>
        </w:rPr>
        <w:t xml:space="preserve"> </w:t>
      </w:r>
      <w:r w:rsidRPr="00F93F75">
        <w:t>th</w:t>
      </w:r>
      <w:r w:rsidRPr="00F93F75">
        <w:rPr>
          <w:spacing w:val="1"/>
        </w:rPr>
        <w:t>i</w:t>
      </w:r>
      <w:r w:rsidRPr="00F93F75">
        <w:t>s</w:t>
      </w:r>
      <w:r w:rsidRPr="00F93F75">
        <w:rPr>
          <w:spacing w:val="2"/>
        </w:rPr>
        <w:t xml:space="preserve"> </w:t>
      </w:r>
      <w:r w:rsidRPr="00F93F75">
        <w:t>s</w:t>
      </w:r>
      <w:r w:rsidRPr="00F93F75">
        <w:rPr>
          <w:spacing w:val="1"/>
        </w:rPr>
        <w:t>e</w:t>
      </w:r>
      <w:r w:rsidRPr="00F93F75">
        <w:rPr>
          <w:spacing w:val="-1"/>
        </w:rPr>
        <w:t>c</w:t>
      </w:r>
      <w:r w:rsidRPr="00F93F75">
        <w:t>t</w:t>
      </w:r>
      <w:r w:rsidRPr="00F93F75">
        <w:rPr>
          <w:spacing w:val="1"/>
        </w:rPr>
        <w:t>i</w:t>
      </w:r>
      <w:r w:rsidRPr="00F93F75">
        <w:t>on,</w:t>
      </w:r>
      <w:r w:rsidRPr="00F93F75">
        <w:rPr>
          <w:spacing w:val="2"/>
        </w:rPr>
        <w:t xml:space="preserve"> </w:t>
      </w:r>
      <w:r w:rsidRPr="00F93F75">
        <w:t>we</w:t>
      </w:r>
      <w:r w:rsidRPr="00F93F75">
        <w:rPr>
          <w:spacing w:val="1"/>
        </w:rPr>
        <w:t xml:space="preserve"> </w:t>
      </w:r>
      <w:r w:rsidRPr="00F93F75">
        <w:t>disc</w:t>
      </w:r>
      <w:r w:rsidRPr="00F93F75">
        <w:rPr>
          <w:spacing w:val="2"/>
        </w:rPr>
        <w:t>u</w:t>
      </w:r>
      <w:r w:rsidRPr="00F93F75">
        <w:t>ss</w:t>
      </w:r>
      <w:r w:rsidRPr="00F93F75">
        <w:rPr>
          <w:spacing w:val="2"/>
        </w:rPr>
        <w:t xml:space="preserve"> </w:t>
      </w:r>
      <w:r w:rsidRPr="00F93F75">
        <w:t>the</w:t>
      </w:r>
      <w:r w:rsidRPr="00F93F75">
        <w:rPr>
          <w:spacing w:val="1"/>
        </w:rPr>
        <w:t xml:space="preserve"> </w:t>
      </w:r>
      <w:r w:rsidRPr="00F93F75">
        <w:t>prop</w:t>
      </w:r>
      <w:r w:rsidRPr="00F93F75">
        <w:rPr>
          <w:spacing w:val="-1"/>
        </w:rPr>
        <w:t>o</w:t>
      </w:r>
      <w:r w:rsidRPr="00F93F75">
        <w:t>s</w:t>
      </w:r>
      <w:r w:rsidRPr="00F93F75">
        <w:rPr>
          <w:spacing w:val="-1"/>
        </w:rPr>
        <w:t>e</w:t>
      </w:r>
      <w:r w:rsidRPr="00F93F75">
        <w:t>d</w:t>
      </w:r>
      <w:r w:rsidRPr="00F93F75">
        <w:rPr>
          <w:spacing w:val="4"/>
        </w:rPr>
        <w:t xml:space="preserve"> </w:t>
      </w:r>
      <w:r w:rsidRPr="00F93F75">
        <w:rPr>
          <w:spacing w:val="-1"/>
        </w:rPr>
        <w:t>e</w:t>
      </w:r>
      <w:r w:rsidRPr="00F93F75">
        <w:t>xp</w:t>
      </w:r>
      <w:r w:rsidRPr="00F93F75">
        <w:rPr>
          <w:spacing w:val="-1"/>
        </w:rPr>
        <w:t>e</w:t>
      </w:r>
      <w:r w:rsidRPr="00F93F75">
        <w:t>ri</w:t>
      </w:r>
      <w:r w:rsidRPr="00F93F75">
        <w:rPr>
          <w:spacing w:val="2"/>
        </w:rPr>
        <w:t>m</w:t>
      </w:r>
      <w:r w:rsidRPr="00F93F75">
        <w:rPr>
          <w:spacing w:val="-1"/>
        </w:rPr>
        <w:t>e</w:t>
      </w:r>
      <w:r w:rsidRPr="00F93F75">
        <w:t>ntal</w:t>
      </w:r>
      <w:r w:rsidRPr="00F93F75">
        <w:rPr>
          <w:spacing w:val="2"/>
        </w:rPr>
        <w:t xml:space="preserve"> </w:t>
      </w:r>
      <w:r w:rsidRPr="00F93F75">
        <w:t>r</w:t>
      </w:r>
      <w:r w:rsidRPr="00F93F75">
        <w:rPr>
          <w:spacing w:val="-2"/>
        </w:rPr>
        <w:t>e</w:t>
      </w:r>
      <w:r w:rsidRPr="00F93F75">
        <w:t>sul</w:t>
      </w:r>
      <w:r w:rsidRPr="00F93F75">
        <w:rPr>
          <w:spacing w:val="1"/>
        </w:rPr>
        <w:t>t</w:t>
      </w:r>
      <w:r w:rsidRPr="00F93F75">
        <w:t>s</w:t>
      </w:r>
      <w:r w:rsidRPr="00F93F75">
        <w:rPr>
          <w:spacing w:val="2"/>
        </w:rPr>
        <w:t xml:space="preserve"> </w:t>
      </w:r>
      <w:r w:rsidRPr="00F93F75">
        <w:rPr>
          <w:spacing w:val="-1"/>
        </w:rPr>
        <w:t>c</w:t>
      </w:r>
      <w:r w:rsidRPr="00F93F75">
        <w:t>omp</w:t>
      </w:r>
      <w:r w:rsidRPr="00F93F75">
        <w:rPr>
          <w:spacing w:val="2"/>
        </w:rPr>
        <w:t>a</w:t>
      </w:r>
      <w:r w:rsidRPr="00F93F75">
        <w:t>re w</w:t>
      </w:r>
      <w:r w:rsidRPr="00F93F75">
        <w:rPr>
          <w:spacing w:val="2"/>
        </w:rPr>
        <w:t>i</w:t>
      </w:r>
      <w:r w:rsidRPr="00F93F75">
        <w:t>th</w:t>
      </w:r>
      <w:r w:rsidRPr="00F93F75">
        <w:rPr>
          <w:spacing w:val="2"/>
        </w:rPr>
        <w:t xml:space="preserve"> </w:t>
      </w:r>
      <w:r w:rsidRPr="00F93F75">
        <w:t>the</w:t>
      </w:r>
      <w:r w:rsidRPr="00F93F75">
        <w:rPr>
          <w:spacing w:val="1"/>
        </w:rPr>
        <w:t xml:space="preserve"> </w:t>
      </w:r>
      <w:r w:rsidRPr="00F93F75">
        <w:rPr>
          <w:spacing w:val="-1"/>
        </w:rPr>
        <w:t>e</w:t>
      </w:r>
      <w:r w:rsidRPr="00F93F75">
        <w:t>xis</w:t>
      </w:r>
      <w:r w:rsidRPr="00F93F75">
        <w:rPr>
          <w:spacing w:val="1"/>
        </w:rPr>
        <w:t>t</w:t>
      </w:r>
      <w:r w:rsidRPr="00F93F75">
        <w:t>ing</w:t>
      </w:r>
      <w:r w:rsidRPr="00F93F75">
        <w:rPr>
          <w:spacing w:val="2"/>
        </w:rPr>
        <w:t xml:space="preserve"> </w:t>
      </w:r>
      <w:r w:rsidRPr="00F93F75">
        <w:t>te</w:t>
      </w:r>
      <w:r w:rsidRPr="00F93F75">
        <w:rPr>
          <w:spacing w:val="-1"/>
        </w:rPr>
        <w:t>c</w:t>
      </w:r>
      <w:r w:rsidRPr="00F93F75">
        <w:t>hniqu</w:t>
      </w:r>
      <w:r w:rsidRPr="00F93F75">
        <w:rPr>
          <w:spacing w:val="2"/>
        </w:rPr>
        <w:t>e</w:t>
      </w:r>
      <w:r w:rsidRPr="00F93F75">
        <w:t xml:space="preserve">s; </w:t>
      </w:r>
      <w:r w:rsidRPr="00F93F75">
        <w:rPr>
          <w:spacing w:val="-1"/>
        </w:rPr>
        <w:t>a</w:t>
      </w:r>
      <w:r w:rsidRPr="00F93F75">
        <w:t>lso</w:t>
      </w:r>
      <w:r w:rsidRPr="00F93F75">
        <w:rPr>
          <w:spacing w:val="1"/>
        </w:rPr>
        <w:t xml:space="preserve"> </w:t>
      </w:r>
      <w:r w:rsidRPr="00F93F75">
        <w:t>discuss</w:t>
      </w:r>
      <w:r w:rsidRPr="00F93F75">
        <w:rPr>
          <w:spacing w:val="1"/>
        </w:rPr>
        <w:t xml:space="preserve"> </w:t>
      </w:r>
      <w:r w:rsidRPr="00F93F75">
        <w:t>the si</w:t>
      </w:r>
      <w:r w:rsidRPr="00F93F75">
        <w:rPr>
          <w:spacing w:val="1"/>
        </w:rPr>
        <w:t>m</w:t>
      </w:r>
      <w:r w:rsidRPr="00F93F75">
        <w:t>ulat</w:t>
      </w:r>
      <w:r w:rsidRPr="00F93F75">
        <w:rPr>
          <w:spacing w:val="3"/>
        </w:rPr>
        <w:t>i</w:t>
      </w:r>
      <w:r w:rsidRPr="00F93F75">
        <w:t>on</w:t>
      </w:r>
      <w:r w:rsidRPr="00F93F75">
        <w:rPr>
          <w:spacing w:val="1"/>
        </w:rPr>
        <w:t xml:space="preserve"> </w:t>
      </w:r>
      <w:r w:rsidRPr="00F93F75">
        <w:rPr>
          <w:spacing w:val="-1"/>
        </w:rPr>
        <w:t>e</w:t>
      </w:r>
      <w:r w:rsidRPr="00F93F75">
        <w:t>xp</w:t>
      </w:r>
      <w:r w:rsidRPr="00F93F75">
        <w:rPr>
          <w:spacing w:val="-1"/>
        </w:rPr>
        <w:t>e</w:t>
      </w:r>
      <w:r w:rsidRPr="00F93F75">
        <w:t>rim</w:t>
      </w:r>
      <w:r w:rsidRPr="00F93F75">
        <w:rPr>
          <w:spacing w:val="-1"/>
        </w:rPr>
        <w:t>e</w:t>
      </w:r>
      <w:r w:rsidRPr="00F93F75">
        <w:t>n</w:t>
      </w:r>
      <w:r w:rsidRPr="00F93F75">
        <w:rPr>
          <w:spacing w:val="3"/>
        </w:rPr>
        <w:t>t</w:t>
      </w:r>
      <w:r w:rsidRPr="00F93F75">
        <w:rPr>
          <w:spacing w:val="-1"/>
        </w:rPr>
        <w:t>a</w:t>
      </w:r>
      <w:r w:rsidRPr="00F93F75">
        <w:t>l</w:t>
      </w:r>
      <w:r w:rsidRPr="00F93F75">
        <w:rPr>
          <w:spacing w:val="1"/>
        </w:rPr>
        <w:t xml:space="preserve"> </w:t>
      </w:r>
      <w:r w:rsidRPr="00F93F75">
        <w:rPr>
          <w:spacing w:val="-1"/>
        </w:rPr>
        <w:t>e</w:t>
      </w:r>
      <w:r w:rsidRPr="00F93F75">
        <w:t>nviro</w:t>
      </w:r>
      <w:r w:rsidRPr="00F93F75">
        <w:rPr>
          <w:spacing w:val="2"/>
        </w:rPr>
        <w:t>n</w:t>
      </w:r>
      <w:r w:rsidRPr="00F93F75">
        <w:t>ment</w:t>
      </w:r>
      <w:r w:rsidRPr="00F93F75">
        <w:rPr>
          <w:spacing w:val="1"/>
        </w:rPr>
        <w:t xml:space="preserve"> </w:t>
      </w:r>
      <w:r w:rsidRPr="00F93F75">
        <w:rPr>
          <w:spacing w:val="-1"/>
        </w:rPr>
        <w:t>a</w:t>
      </w:r>
      <w:r w:rsidRPr="00F93F75">
        <w:t>nd</w:t>
      </w:r>
      <w:r w:rsidRPr="00F93F75">
        <w:rPr>
          <w:spacing w:val="1"/>
        </w:rPr>
        <w:t xml:space="preserve"> </w:t>
      </w:r>
      <w:r w:rsidRPr="00F93F75">
        <w:t>the</w:t>
      </w:r>
      <w:r w:rsidRPr="00F93F75">
        <w:rPr>
          <w:spacing w:val="2"/>
        </w:rPr>
        <w:t xml:space="preserve"> </w:t>
      </w:r>
      <w:r w:rsidRPr="00F93F75">
        <w:t>sn</w:t>
      </w:r>
      <w:r w:rsidRPr="00F93F75">
        <w:rPr>
          <w:spacing w:val="-1"/>
        </w:rPr>
        <w:t>a</w:t>
      </w:r>
      <w:r w:rsidRPr="00F93F75">
        <w:t>pshot</w:t>
      </w:r>
      <w:r w:rsidRPr="00F93F75">
        <w:rPr>
          <w:spacing w:val="1"/>
        </w:rPr>
        <w:t xml:space="preserve"> </w:t>
      </w:r>
      <w:r w:rsidRPr="00F93F75">
        <w:t>f</w:t>
      </w:r>
      <w:r w:rsidRPr="00F93F75">
        <w:rPr>
          <w:spacing w:val="1"/>
        </w:rPr>
        <w:t>o</w:t>
      </w:r>
      <w:r w:rsidRPr="00F93F75">
        <w:t xml:space="preserve">r the </w:t>
      </w:r>
      <w:r w:rsidRPr="00F93F75">
        <w:rPr>
          <w:spacing w:val="2"/>
        </w:rPr>
        <w:t>p</w:t>
      </w:r>
      <w:r w:rsidRPr="00F93F75">
        <w:t>ropos</w:t>
      </w:r>
      <w:r w:rsidRPr="00F93F75">
        <w:rPr>
          <w:spacing w:val="-1"/>
        </w:rPr>
        <w:t>e</w:t>
      </w:r>
      <w:r w:rsidRPr="00F93F75">
        <w:t>d</w:t>
      </w:r>
      <w:r w:rsidRPr="00F93F75">
        <w:rPr>
          <w:spacing w:val="3"/>
        </w:rPr>
        <w:t xml:space="preserve"> </w:t>
      </w:r>
      <w:r w:rsidRPr="00F93F75">
        <w:rPr>
          <w:spacing w:val="-1"/>
        </w:rPr>
        <w:t>a</w:t>
      </w:r>
      <w:r w:rsidRPr="00F93F75">
        <w:t>nd</w:t>
      </w:r>
      <w:r w:rsidRPr="00F93F75">
        <w:rPr>
          <w:spacing w:val="1"/>
        </w:rPr>
        <w:t xml:space="preserve"> </w:t>
      </w:r>
      <w:r w:rsidRPr="00F93F75">
        <w:rPr>
          <w:spacing w:val="-1"/>
        </w:rPr>
        <w:t>e</w:t>
      </w:r>
      <w:r w:rsidRPr="00F93F75">
        <w:t>xis</w:t>
      </w:r>
      <w:r w:rsidRPr="00F93F75">
        <w:rPr>
          <w:spacing w:val="1"/>
        </w:rPr>
        <w:t>t</w:t>
      </w:r>
      <w:r w:rsidRPr="00F93F75">
        <w:rPr>
          <w:spacing w:val="3"/>
        </w:rPr>
        <w:t>i</w:t>
      </w:r>
      <w:r w:rsidRPr="00F93F75">
        <w:t>ng methods</w:t>
      </w:r>
      <w:r w:rsidRPr="00F93F75">
        <w:rPr>
          <w:spacing w:val="2"/>
        </w:rPr>
        <w:t xml:space="preserve"> </w:t>
      </w:r>
      <w:r w:rsidRPr="00F93F75">
        <w:t>r</w:t>
      </w:r>
      <w:r w:rsidRPr="00F93F75">
        <w:rPr>
          <w:spacing w:val="-2"/>
        </w:rPr>
        <w:t>e</w:t>
      </w:r>
      <w:r w:rsidRPr="00F93F75">
        <w:t>sul</w:t>
      </w:r>
      <w:r w:rsidRPr="00F93F75">
        <w:rPr>
          <w:spacing w:val="1"/>
        </w:rPr>
        <w:t>t</w:t>
      </w:r>
      <w:r w:rsidRPr="00F93F75">
        <w:t xml:space="preserve">s. </w:t>
      </w:r>
      <w:r w:rsidRPr="00F93F75">
        <w:rPr>
          <w:spacing w:val="4"/>
        </w:rPr>
        <w:t xml:space="preserve"> </w:t>
      </w:r>
      <w:r w:rsidRPr="00F93F75">
        <w:t xml:space="preserve">The </w:t>
      </w:r>
      <w:r w:rsidRPr="00F93F75">
        <w:rPr>
          <w:spacing w:val="2"/>
        </w:rPr>
        <w:t>p</w:t>
      </w:r>
      <w:r w:rsidRPr="00F93F75">
        <w:t>r</w:t>
      </w:r>
      <w:r w:rsidRPr="00F93F75">
        <w:rPr>
          <w:spacing w:val="1"/>
        </w:rPr>
        <w:t>o</w:t>
      </w:r>
      <w:r w:rsidRPr="00F93F75">
        <w:t>pos</w:t>
      </w:r>
      <w:r w:rsidRPr="00F93F75">
        <w:rPr>
          <w:spacing w:val="-1"/>
        </w:rPr>
        <w:t>e</w:t>
      </w:r>
      <w:r w:rsidRPr="00F93F75">
        <w:t>d</w:t>
      </w:r>
      <w:r w:rsidRPr="00F93F75">
        <w:rPr>
          <w:spacing w:val="1"/>
        </w:rPr>
        <w:t xml:space="preserve"> </w:t>
      </w:r>
      <w:r w:rsidRPr="00F93F75">
        <w:t>methods</w:t>
      </w:r>
      <w:r w:rsidRPr="00F93F75">
        <w:rPr>
          <w:spacing w:val="1"/>
        </w:rPr>
        <w:t xml:space="preserve"> </w:t>
      </w:r>
      <w:r w:rsidRPr="00F93F75">
        <w:t>give</w:t>
      </w:r>
      <w:r w:rsidRPr="00F93F75">
        <w:rPr>
          <w:spacing w:val="1"/>
        </w:rPr>
        <w:t xml:space="preserve"> </w:t>
      </w:r>
      <w:r w:rsidRPr="00F93F75">
        <w:rPr>
          <w:spacing w:val="2"/>
        </w:rPr>
        <w:t>b</w:t>
      </w:r>
      <w:r w:rsidRPr="00F93F75">
        <w:rPr>
          <w:spacing w:val="-1"/>
        </w:rPr>
        <w:t>e</w:t>
      </w:r>
      <w:r w:rsidRPr="00F93F75">
        <w:t>t</w:t>
      </w:r>
      <w:r w:rsidRPr="00F93F75">
        <w:rPr>
          <w:spacing w:val="1"/>
        </w:rPr>
        <w:t>t</w:t>
      </w:r>
      <w:r w:rsidRPr="00F93F75">
        <w:rPr>
          <w:spacing w:val="-1"/>
        </w:rPr>
        <w:t>e</w:t>
      </w:r>
      <w:r w:rsidRPr="00F93F75">
        <w:t>r r</w:t>
      </w:r>
      <w:r w:rsidRPr="00F93F75">
        <w:rPr>
          <w:spacing w:val="-2"/>
        </w:rPr>
        <w:t>e</w:t>
      </w:r>
      <w:r w:rsidRPr="00F93F75">
        <w:t>sul</w:t>
      </w:r>
      <w:r w:rsidRPr="00F93F75">
        <w:rPr>
          <w:spacing w:val="1"/>
        </w:rPr>
        <w:t>t</w:t>
      </w:r>
      <w:r w:rsidRPr="00F93F75">
        <w:t>s</w:t>
      </w:r>
      <w:r w:rsidRPr="00F93F75">
        <w:rPr>
          <w:spacing w:val="1"/>
        </w:rPr>
        <w:t xml:space="preserve"> </w:t>
      </w:r>
      <w:r w:rsidRPr="00F93F75">
        <w:t>than</w:t>
      </w:r>
      <w:r w:rsidRPr="00F93F75">
        <w:rPr>
          <w:spacing w:val="1"/>
        </w:rPr>
        <w:t xml:space="preserve"> </w:t>
      </w:r>
      <w:r w:rsidRPr="00F93F75">
        <w:t>the</w:t>
      </w:r>
      <w:r w:rsidRPr="00F93F75">
        <w:rPr>
          <w:spacing w:val="3"/>
        </w:rPr>
        <w:t xml:space="preserve"> </w:t>
      </w:r>
      <w:r w:rsidRPr="00F93F75">
        <w:rPr>
          <w:spacing w:val="-1"/>
        </w:rPr>
        <w:t>c</w:t>
      </w:r>
      <w:r w:rsidRPr="00F93F75">
        <w:t>u</w:t>
      </w:r>
      <w:r w:rsidRPr="00F93F75">
        <w:rPr>
          <w:spacing w:val="1"/>
        </w:rPr>
        <w:t>r</w:t>
      </w:r>
      <w:r w:rsidRPr="00F93F75">
        <w:t>r</w:t>
      </w:r>
      <w:r w:rsidRPr="00F93F75">
        <w:rPr>
          <w:spacing w:val="-2"/>
        </w:rPr>
        <w:t>e</w:t>
      </w:r>
      <w:r w:rsidRPr="00F93F75">
        <w:t>nt</w:t>
      </w:r>
      <w:r w:rsidRPr="00F93F75">
        <w:rPr>
          <w:spacing w:val="3"/>
        </w:rPr>
        <w:t>l</w:t>
      </w:r>
      <w:r w:rsidRPr="00F93F75">
        <w:t>y</w:t>
      </w:r>
      <w:r w:rsidRPr="00F93F75">
        <w:rPr>
          <w:spacing w:val="1"/>
        </w:rPr>
        <w:t xml:space="preserve"> </w:t>
      </w:r>
      <w:r w:rsidRPr="00F93F75">
        <w:rPr>
          <w:spacing w:val="-1"/>
        </w:rPr>
        <w:t>e</w:t>
      </w:r>
      <w:r w:rsidRPr="00F93F75">
        <w:t>xis</w:t>
      </w:r>
      <w:r w:rsidRPr="00F93F75">
        <w:rPr>
          <w:spacing w:val="1"/>
        </w:rPr>
        <w:t>t</w:t>
      </w:r>
      <w:r w:rsidRPr="00F93F75">
        <w:t>ing</w:t>
      </w:r>
      <w:r w:rsidRPr="00F93F75">
        <w:rPr>
          <w:spacing w:val="2"/>
        </w:rPr>
        <w:t xml:space="preserve"> </w:t>
      </w:r>
      <w:r w:rsidRPr="00F93F75">
        <w:t>te</w:t>
      </w:r>
      <w:r w:rsidRPr="00F93F75">
        <w:rPr>
          <w:spacing w:val="-1"/>
        </w:rPr>
        <w:t>c</w:t>
      </w:r>
      <w:r w:rsidRPr="00F93F75">
        <w:t>hniques,</w:t>
      </w:r>
      <w:r w:rsidRPr="00F93F75">
        <w:rPr>
          <w:spacing w:val="1"/>
        </w:rPr>
        <w:t xml:space="preserve"> </w:t>
      </w:r>
      <w:r w:rsidRPr="00F93F75">
        <w:t>the p</w:t>
      </w:r>
      <w:r w:rsidRPr="00F93F75">
        <w:rPr>
          <w:spacing w:val="-1"/>
        </w:rPr>
        <w:t>e</w:t>
      </w:r>
      <w:r w:rsidRPr="00F93F75">
        <w:t>r</w:t>
      </w:r>
      <w:r w:rsidRPr="00F93F75">
        <w:rPr>
          <w:spacing w:val="-1"/>
        </w:rPr>
        <w:t>f</w:t>
      </w:r>
      <w:r w:rsidRPr="00F93F75">
        <w:t>orm</w:t>
      </w:r>
      <w:r w:rsidRPr="00F93F75">
        <w:rPr>
          <w:spacing w:val="-1"/>
        </w:rPr>
        <w:t>a</w:t>
      </w:r>
      <w:r w:rsidRPr="00F93F75">
        <w:rPr>
          <w:spacing w:val="2"/>
        </w:rPr>
        <w:t>n</w:t>
      </w:r>
      <w:r w:rsidRPr="00F93F75">
        <w:rPr>
          <w:spacing w:val="-1"/>
        </w:rPr>
        <w:t>c</w:t>
      </w:r>
      <w:r w:rsidRPr="00F93F75">
        <w:t>e</w:t>
      </w:r>
      <w:r w:rsidRPr="00F93F75">
        <w:rPr>
          <w:spacing w:val="-8"/>
        </w:rPr>
        <w:t xml:space="preserve"> </w:t>
      </w:r>
      <w:r w:rsidRPr="00F93F75">
        <w:rPr>
          <w:spacing w:val="-1"/>
        </w:rPr>
        <w:t>e</w:t>
      </w:r>
      <w:r w:rsidRPr="00F93F75">
        <w:rPr>
          <w:spacing w:val="2"/>
        </w:rPr>
        <w:t>v</w:t>
      </w:r>
      <w:r w:rsidRPr="00F93F75">
        <w:rPr>
          <w:spacing w:val="-1"/>
        </w:rPr>
        <w:t>a</w:t>
      </w:r>
      <w:r w:rsidRPr="00F93F75">
        <w:t>luation</w:t>
      </w:r>
      <w:r w:rsidRPr="00F93F75">
        <w:rPr>
          <w:spacing w:val="-9"/>
        </w:rPr>
        <w:t xml:space="preserve"> </w:t>
      </w:r>
      <w:r w:rsidRPr="00F93F75">
        <w:rPr>
          <w:spacing w:val="2"/>
        </w:rPr>
        <w:t>p</w:t>
      </w:r>
      <w:r w:rsidRPr="00F93F75">
        <w:rPr>
          <w:spacing w:val="-1"/>
        </w:rPr>
        <w:t>a</w:t>
      </w:r>
      <w:r w:rsidRPr="00F93F75">
        <w:t>r</w:t>
      </w:r>
      <w:r w:rsidRPr="00F93F75">
        <w:rPr>
          <w:spacing w:val="-2"/>
        </w:rPr>
        <w:t>a</w:t>
      </w:r>
      <w:r w:rsidRPr="00F93F75">
        <w:t>met</w:t>
      </w:r>
      <w:r w:rsidRPr="00F93F75">
        <w:rPr>
          <w:spacing w:val="1"/>
        </w:rPr>
        <w:t>e</w:t>
      </w:r>
      <w:r w:rsidRPr="00F93F75">
        <w:t>rs</w:t>
      </w:r>
      <w:r w:rsidRPr="00F93F75">
        <w:rPr>
          <w:spacing w:val="-8"/>
        </w:rPr>
        <w:t xml:space="preserve"> </w:t>
      </w:r>
      <w:r w:rsidRPr="00F93F75">
        <w:rPr>
          <w:spacing w:val="-1"/>
        </w:rPr>
        <w:t>a</w:t>
      </w:r>
      <w:r w:rsidRPr="00F93F75">
        <w:t>re</w:t>
      </w:r>
      <w:r w:rsidRPr="00F93F75">
        <w:rPr>
          <w:spacing w:val="-9"/>
        </w:rPr>
        <w:t xml:space="preserve"> </w:t>
      </w:r>
      <w:r w:rsidRPr="00F93F75">
        <w:t>su</w:t>
      </w:r>
      <w:r w:rsidRPr="00F93F75">
        <w:rPr>
          <w:spacing w:val="-1"/>
        </w:rPr>
        <w:t>c</w:t>
      </w:r>
      <w:r w:rsidRPr="00F93F75">
        <w:t>h</w:t>
      </w:r>
      <w:r w:rsidRPr="00F93F75">
        <w:rPr>
          <w:spacing w:val="-7"/>
        </w:rPr>
        <w:t xml:space="preserve"> </w:t>
      </w:r>
      <w:r w:rsidRPr="00F93F75">
        <w:rPr>
          <w:spacing w:val="-1"/>
        </w:rPr>
        <w:t>a</w:t>
      </w:r>
      <w:r w:rsidRPr="00F93F75">
        <w:t>s</w:t>
      </w:r>
      <w:r w:rsidRPr="00F93F75">
        <w:rPr>
          <w:spacing w:val="-9"/>
        </w:rPr>
        <w:t xml:space="preserve"> </w:t>
      </w:r>
      <w:r w:rsidRPr="00F93F75">
        <w:t>t</w:t>
      </w:r>
      <w:r w:rsidRPr="00F93F75">
        <w:rPr>
          <w:spacing w:val="3"/>
        </w:rPr>
        <w:t>h</w:t>
      </w:r>
      <w:r w:rsidRPr="00F93F75">
        <w:t>e</w:t>
      </w:r>
      <w:r w:rsidRPr="00F93F75">
        <w:rPr>
          <w:spacing w:val="-8"/>
        </w:rPr>
        <w:t xml:space="preserve"> </w:t>
      </w:r>
      <w:r w:rsidRPr="00F93F75">
        <w:t>d</w:t>
      </w:r>
      <w:r w:rsidRPr="00F93F75">
        <w:rPr>
          <w:spacing w:val="-1"/>
        </w:rPr>
        <w:t>e</w:t>
      </w:r>
      <w:r w:rsidRPr="00F93F75">
        <w:t>lay</w:t>
      </w:r>
      <w:r w:rsidRPr="00F93F75">
        <w:rPr>
          <w:spacing w:val="-10"/>
        </w:rPr>
        <w:t xml:space="preserve"> </w:t>
      </w:r>
      <w:r w:rsidRPr="00F93F75">
        <w:t>b</w:t>
      </w:r>
      <w:r w:rsidRPr="00F93F75">
        <w:rPr>
          <w:spacing w:val="-1"/>
        </w:rPr>
        <w:t>e</w:t>
      </w:r>
      <w:r w:rsidRPr="00F93F75">
        <w:t>t</w:t>
      </w:r>
      <w:r w:rsidRPr="00F93F75">
        <w:rPr>
          <w:spacing w:val="2"/>
        </w:rPr>
        <w:t>w</w:t>
      </w:r>
      <w:r w:rsidRPr="00F93F75">
        <w:rPr>
          <w:spacing w:val="-1"/>
        </w:rPr>
        <w:t>ee</w:t>
      </w:r>
      <w:r w:rsidRPr="00F93F75">
        <w:t>n</w:t>
      </w:r>
      <w:r w:rsidRPr="00F93F75">
        <w:rPr>
          <w:spacing w:val="-7"/>
        </w:rPr>
        <w:t xml:space="preserve"> </w:t>
      </w:r>
      <w:r w:rsidRPr="00F93F75">
        <w:t>the</w:t>
      </w:r>
      <w:r w:rsidRPr="00F93F75">
        <w:rPr>
          <w:spacing w:val="-10"/>
        </w:rPr>
        <w:t xml:space="preserve"> </w:t>
      </w:r>
      <w:r w:rsidRPr="00F93F75">
        <w:rPr>
          <w:spacing w:val="2"/>
        </w:rPr>
        <w:t>p</w:t>
      </w:r>
      <w:r w:rsidRPr="00F93F75">
        <w:rPr>
          <w:spacing w:val="-1"/>
        </w:rPr>
        <w:t>ac</w:t>
      </w:r>
      <w:r w:rsidRPr="00F93F75">
        <w:rPr>
          <w:spacing w:val="2"/>
        </w:rPr>
        <w:t>k</w:t>
      </w:r>
      <w:r w:rsidRPr="00F93F75">
        <w:rPr>
          <w:spacing w:val="-1"/>
        </w:rPr>
        <w:t>e</w:t>
      </w:r>
      <w:r w:rsidRPr="00F93F75">
        <w:t>ts</w:t>
      </w:r>
      <w:r w:rsidRPr="00F93F75">
        <w:rPr>
          <w:spacing w:val="-9"/>
        </w:rPr>
        <w:t xml:space="preserve"> </w:t>
      </w:r>
      <w:r w:rsidRPr="00F93F75">
        <w:rPr>
          <w:spacing w:val="-1"/>
        </w:rPr>
        <w:t>a</w:t>
      </w:r>
      <w:r w:rsidRPr="00F93F75">
        <w:t>re</w:t>
      </w:r>
      <w:r w:rsidRPr="00F93F75">
        <w:rPr>
          <w:spacing w:val="-9"/>
        </w:rPr>
        <w:t xml:space="preserve"> </w:t>
      </w:r>
      <w:r w:rsidRPr="00F93F75">
        <w:t>tr</w:t>
      </w:r>
      <w:r w:rsidRPr="00F93F75">
        <w:rPr>
          <w:spacing w:val="-1"/>
        </w:rPr>
        <w:t>a</w:t>
      </w:r>
      <w:r w:rsidRPr="00F93F75">
        <w:t>nsm</w:t>
      </w:r>
      <w:r w:rsidRPr="00F93F75">
        <w:rPr>
          <w:spacing w:val="1"/>
        </w:rPr>
        <w:t>i</w:t>
      </w:r>
      <w:r w:rsidRPr="00F93F75">
        <w:t>t</w:t>
      </w:r>
      <w:r w:rsidRPr="00F93F75">
        <w:rPr>
          <w:spacing w:val="1"/>
        </w:rPr>
        <w:t>t</w:t>
      </w:r>
      <w:r w:rsidRPr="00F93F75">
        <w:t>ing</w:t>
      </w:r>
      <w:r w:rsidRPr="00F93F75">
        <w:rPr>
          <w:spacing w:val="-9"/>
        </w:rPr>
        <w:t xml:space="preserve"> </w:t>
      </w:r>
      <w:r w:rsidRPr="00F93F75">
        <w:t>b</w:t>
      </w:r>
      <w:r w:rsidRPr="00F93F75">
        <w:rPr>
          <w:spacing w:val="-1"/>
        </w:rPr>
        <w:t>e</w:t>
      </w:r>
      <w:r w:rsidRPr="00F93F75">
        <w:t>t</w:t>
      </w:r>
      <w:r w:rsidRPr="00F93F75">
        <w:rPr>
          <w:spacing w:val="2"/>
        </w:rPr>
        <w:t>w</w:t>
      </w:r>
      <w:r w:rsidRPr="00F93F75">
        <w:rPr>
          <w:spacing w:val="-1"/>
        </w:rPr>
        <w:t>e</w:t>
      </w:r>
      <w:r w:rsidRPr="00F93F75">
        <w:rPr>
          <w:spacing w:val="1"/>
        </w:rPr>
        <w:t>e</w:t>
      </w:r>
      <w:r w:rsidRPr="00F93F75">
        <w:t>n a</w:t>
      </w:r>
      <w:r w:rsidRPr="00F93F75">
        <w:rPr>
          <w:spacing w:val="-6"/>
        </w:rPr>
        <w:t xml:space="preserve"> </w:t>
      </w:r>
      <w:r w:rsidRPr="00F93F75">
        <w:t>sour</w:t>
      </w:r>
      <w:r w:rsidRPr="00F93F75">
        <w:rPr>
          <w:spacing w:val="-1"/>
        </w:rPr>
        <w:t>c</w:t>
      </w:r>
      <w:r w:rsidRPr="00F93F75">
        <w:t>e</w:t>
      </w:r>
      <w:r w:rsidRPr="00F93F75">
        <w:rPr>
          <w:spacing w:val="-6"/>
        </w:rPr>
        <w:t xml:space="preserve"> </w:t>
      </w:r>
      <w:r w:rsidRPr="00F93F75">
        <w:t>node</w:t>
      </w:r>
      <w:r w:rsidRPr="00F93F75">
        <w:rPr>
          <w:spacing w:val="-6"/>
        </w:rPr>
        <w:t xml:space="preserve"> </w:t>
      </w:r>
      <w:r w:rsidRPr="00F93F75">
        <w:rPr>
          <w:spacing w:val="-1"/>
        </w:rPr>
        <w:t>a</w:t>
      </w:r>
      <w:r w:rsidRPr="00F93F75">
        <w:t>nd</w:t>
      </w:r>
      <w:r w:rsidRPr="00F93F75">
        <w:rPr>
          <w:spacing w:val="-5"/>
        </w:rPr>
        <w:t xml:space="preserve"> </w:t>
      </w:r>
      <w:r w:rsidRPr="00F93F75">
        <w:t>d</w:t>
      </w:r>
      <w:r w:rsidRPr="00F93F75">
        <w:rPr>
          <w:spacing w:val="-1"/>
        </w:rPr>
        <w:t>e</w:t>
      </w:r>
      <w:r w:rsidRPr="00F93F75">
        <w:t>st</w:t>
      </w:r>
      <w:r w:rsidRPr="00F93F75">
        <w:rPr>
          <w:spacing w:val="1"/>
        </w:rPr>
        <w:t>i</w:t>
      </w:r>
      <w:r w:rsidRPr="00F93F75">
        <w:t>n</w:t>
      </w:r>
      <w:r w:rsidRPr="00F93F75">
        <w:rPr>
          <w:spacing w:val="1"/>
        </w:rPr>
        <w:t>a</w:t>
      </w:r>
      <w:r w:rsidRPr="00F93F75">
        <w:t>t</w:t>
      </w:r>
      <w:r w:rsidRPr="00F93F75">
        <w:rPr>
          <w:spacing w:val="1"/>
        </w:rPr>
        <w:t>i</w:t>
      </w:r>
      <w:r w:rsidRPr="00F93F75">
        <w:t>on</w:t>
      </w:r>
      <w:r w:rsidRPr="00F93F75">
        <w:rPr>
          <w:spacing w:val="-5"/>
        </w:rPr>
        <w:t xml:space="preserve"> </w:t>
      </w:r>
      <w:r w:rsidRPr="00F93F75">
        <w:t>nod</w:t>
      </w:r>
      <w:r w:rsidRPr="00F93F75">
        <w:rPr>
          <w:spacing w:val="-1"/>
        </w:rPr>
        <w:t>e</w:t>
      </w:r>
      <w:r w:rsidRPr="00F93F75">
        <w:t>,</w:t>
      </w:r>
      <w:r w:rsidRPr="00F93F75">
        <w:rPr>
          <w:spacing w:val="-5"/>
        </w:rPr>
        <w:t xml:space="preserve"> </w:t>
      </w:r>
      <w:r w:rsidRPr="00F93F75">
        <w:t>throughput</w:t>
      </w:r>
      <w:r w:rsidRPr="00F93F75">
        <w:rPr>
          <w:spacing w:val="-5"/>
        </w:rPr>
        <w:t xml:space="preserve"> </w:t>
      </w:r>
      <w:r w:rsidRPr="00F93F75">
        <w:t>for</w:t>
      </w:r>
      <w:r w:rsidRPr="00F93F75">
        <w:rPr>
          <w:spacing w:val="-9"/>
        </w:rPr>
        <w:t xml:space="preserve"> </w:t>
      </w:r>
      <w:r w:rsidRPr="00F93F75">
        <w:t>a</w:t>
      </w:r>
      <w:r w:rsidRPr="00F93F75">
        <w:rPr>
          <w:spacing w:val="-6"/>
        </w:rPr>
        <w:t xml:space="preserve"> </w:t>
      </w:r>
      <w:r w:rsidRPr="00F93F75">
        <w:t>d</w:t>
      </w:r>
      <w:r w:rsidRPr="00F93F75">
        <w:rPr>
          <w:spacing w:val="-1"/>
        </w:rPr>
        <w:t>e</w:t>
      </w:r>
      <w:r w:rsidRPr="00F93F75">
        <w:t>l</w:t>
      </w:r>
      <w:r w:rsidRPr="00F93F75">
        <w:rPr>
          <w:spacing w:val="1"/>
        </w:rPr>
        <w:t>i</w:t>
      </w:r>
      <w:r w:rsidRPr="00F93F75">
        <w:t>v</w:t>
      </w:r>
      <w:r w:rsidRPr="00F93F75">
        <w:rPr>
          <w:spacing w:val="-1"/>
        </w:rPr>
        <w:t>e</w:t>
      </w:r>
      <w:r w:rsidRPr="00F93F75">
        <w:rPr>
          <w:spacing w:val="2"/>
        </w:rPr>
        <w:t>r</w:t>
      </w:r>
      <w:r w:rsidRPr="00F93F75">
        <w:rPr>
          <w:spacing w:val="-1"/>
        </w:rPr>
        <w:t>e</w:t>
      </w:r>
      <w:r w:rsidRPr="00F93F75">
        <w:t>d</w:t>
      </w:r>
      <w:r w:rsidRPr="00F93F75">
        <w:rPr>
          <w:spacing w:val="-5"/>
        </w:rPr>
        <w:t xml:space="preserve"> </w:t>
      </w:r>
      <w:r w:rsidRPr="00F93F75">
        <w:t>number</w:t>
      </w:r>
      <w:r w:rsidRPr="00F93F75">
        <w:rPr>
          <w:spacing w:val="-6"/>
        </w:rPr>
        <w:t xml:space="preserve"> </w:t>
      </w:r>
      <w:r w:rsidRPr="00F93F75">
        <w:t>of</w:t>
      </w:r>
      <w:r w:rsidRPr="00F93F75">
        <w:rPr>
          <w:spacing w:val="-6"/>
        </w:rPr>
        <w:t xml:space="preserve"> </w:t>
      </w:r>
      <w:r w:rsidRPr="00F93F75">
        <w:t>p</w:t>
      </w:r>
      <w:r w:rsidRPr="00F93F75">
        <w:rPr>
          <w:spacing w:val="1"/>
        </w:rPr>
        <w:t>a</w:t>
      </w:r>
      <w:r w:rsidRPr="00F93F75">
        <w:rPr>
          <w:spacing w:val="-1"/>
        </w:rPr>
        <w:t>c</w:t>
      </w:r>
      <w:r w:rsidRPr="00F93F75">
        <w:t>k</w:t>
      </w:r>
      <w:r w:rsidRPr="00F93F75">
        <w:rPr>
          <w:spacing w:val="-1"/>
        </w:rPr>
        <w:t>e</w:t>
      </w:r>
      <w:r w:rsidRPr="00F93F75">
        <w:t>ts,</w:t>
      </w:r>
      <w:r w:rsidRPr="00F93F75">
        <w:rPr>
          <w:spacing w:val="-4"/>
        </w:rPr>
        <w:t xml:space="preserve"> </w:t>
      </w:r>
      <w:r w:rsidRPr="00F93F75">
        <w:rPr>
          <w:spacing w:val="-1"/>
        </w:rPr>
        <w:t>a</w:t>
      </w:r>
      <w:r w:rsidRPr="00F93F75">
        <w:t>nd</w:t>
      </w:r>
      <w:r w:rsidRPr="00F93F75">
        <w:rPr>
          <w:spacing w:val="-5"/>
        </w:rPr>
        <w:t xml:space="preserve"> </w:t>
      </w:r>
      <w:r w:rsidRPr="00F93F75">
        <w:t>p</w:t>
      </w:r>
      <w:r w:rsidRPr="00F93F75">
        <w:rPr>
          <w:spacing w:val="-1"/>
        </w:rPr>
        <w:t>ac</w:t>
      </w:r>
      <w:r w:rsidRPr="00F93F75">
        <w:t>k</w:t>
      </w:r>
      <w:r w:rsidRPr="00F93F75">
        <w:rPr>
          <w:spacing w:val="-1"/>
        </w:rPr>
        <w:t>e</w:t>
      </w:r>
      <w:r w:rsidRPr="00F93F75">
        <w:t>t</w:t>
      </w:r>
      <w:r w:rsidRPr="00F93F75">
        <w:rPr>
          <w:spacing w:val="-4"/>
        </w:rPr>
        <w:t xml:space="preserve"> </w:t>
      </w:r>
      <w:r w:rsidRPr="00F93F75">
        <w:t>d</w:t>
      </w:r>
      <w:r w:rsidRPr="00F93F75">
        <w:rPr>
          <w:spacing w:val="-1"/>
        </w:rPr>
        <w:t>e</w:t>
      </w:r>
      <w:r w:rsidRPr="00F93F75">
        <w:t>l</w:t>
      </w:r>
      <w:r w:rsidRPr="00F93F75">
        <w:rPr>
          <w:spacing w:val="1"/>
        </w:rPr>
        <w:t>i</w:t>
      </w:r>
      <w:r w:rsidRPr="00F93F75">
        <w:t>v</w:t>
      </w:r>
      <w:r w:rsidRPr="00F93F75">
        <w:rPr>
          <w:spacing w:val="1"/>
        </w:rPr>
        <w:t>er</w:t>
      </w:r>
      <w:r w:rsidRPr="00F93F75">
        <w:t>y r</w:t>
      </w:r>
      <w:r w:rsidRPr="00F93F75">
        <w:rPr>
          <w:spacing w:val="-2"/>
        </w:rPr>
        <w:t>a</w:t>
      </w:r>
      <w:r w:rsidRPr="00F93F75">
        <w:t>t</w:t>
      </w:r>
      <w:r w:rsidRPr="00F93F75">
        <w:rPr>
          <w:spacing w:val="1"/>
        </w:rPr>
        <w:t>i</w:t>
      </w:r>
      <w:r w:rsidRPr="00F93F75">
        <w:t>o</w:t>
      </w:r>
      <w:r w:rsidRPr="00F93F75">
        <w:rPr>
          <w:spacing w:val="-2"/>
        </w:rPr>
        <w:t xml:space="preserve"> </w:t>
      </w:r>
      <w:r w:rsidRPr="00F93F75">
        <w:t>for</w:t>
      </w:r>
      <w:r w:rsidRPr="00F93F75">
        <w:rPr>
          <w:spacing w:val="-4"/>
        </w:rPr>
        <w:t xml:space="preserve"> </w:t>
      </w:r>
      <w:r w:rsidRPr="00F93F75">
        <w:t>a</w:t>
      </w:r>
      <w:r w:rsidRPr="00F93F75">
        <w:rPr>
          <w:spacing w:val="-3"/>
        </w:rPr>
        <w:t xml:space="preserve"> </w:t>
      </w:r>
      <w:r w:rsidRPr="00F93F75">
        <w:t>p</w:t>
      </w:r>
      <w:r w:rsidRPr="00F93F75">
        <w:rPr>
          <w:spacing w:val="-1"/>
        </w:rPr>
        <w:t>ac</w:t>
      </w:r>
      <w:r w:rsidRPr="00F93F75">
        <w:rPr>
          <w:spacing w:val="2"/>
        </w:rPr>
        <w:t>k</w:t>
      </w:r>
      <w:r w:rsidRPr="00F93F75">
        <w:rPr>
          <w:spacing w:val="-1"/>
        </w:rPr>
        <w:t>e</w:t>
      </w:r>
      <w:r w:rsidRPr="00F93F75">
        <w:t>t</w:t>
      </w:r>
      <w:r w:rsidRPr="00F93F75">
        <w:rPr>
          <w:spacing w:val="-2"/>
        </w:rPr>
        <w:t xml:space="preserve"> </w:t>
      </w:r>
      <w:r w:rsidRPr="00F93F75">
        <w:t>b</w:t>
      </w:r>
      <w:r w:rsidRPr="00F93F75">
        <w:rPr>
          <w:spacing w:val="-1"/>
        </w:rPr>
        <w:t>e</w:t>
      </w:r>
      <w:r w:rsidRPr="00F93F75">
        <w:t>tw</w:t>
      </w:r>
      <w:r w:rsidRPr="00F93F75">
        <w:rPr>
          <w:spacing w:val="-1"/>
        </w:rPr>
        <w:t>e</w:t>
      </w:r>
      <w:r w:rsidRPr="00F93F75">
        <w:rPr>
          <w:spacing w:val="1"/>
        </w:rPr>
        <w:t>e</w:t>
      </w:r>
      <w:r w:rsidRPr="00F93F75">
        <w:t>n</w:t>
      </w:r>
      <w:r w:rsidRPr="00F93F75">
        <w:rPr>
          <w:spacing w:val="-2"/>
        </w:rPr>
        <w:t xml:space="preserve"> </w:t>
      </w:r>
      <w:r w:rsidRPr="00F93F75">
        <w:t>the</w:t>
      </w:r>
      <w:r w:rsidRPr="00F93F75">
        <w:rPr>
          <w:spacing w:val="-3"/>
        </w:rPr>
        <w:t xml:space="preserve"> </w:t>
      </w:r>
      <w:r w:rsidRPr="00F93F75">
        <w:t>sour</w:t>
      </w:r>
      <w:r w:rsidRPr="00F93F75">
        <w:rPr>
          <w:spacing w:val="-1"/>
        </w:rPr>
        <w:t>c</w:t>
      </w:r>
      <w:r w:rsidRPr="00F93F75">
        <w:t>e</w:t>
      </w:r>
      <w:r w:rsidRPr="00F93F75">
        <w:rPr>
          <w:spacing w:val="-3"/>
        </w:rPr>
        <w:t xml:space="preserve"> </w:t>
      </w:r>
      <w:r w:rsidRPr="00F93F75">
        <w:rPr>
          <w:spacing w:val="-1"/>
        </w:rPr>
        <w:t>a</w:t>
      </w:r>
      <w:r w:rsidRPr="00F93F75">
        <w:t>nd</w:t>
      </w:r>
      <w:r w:rsidRPr="00F93F75">
        <w:rPr>
          <w:spacing w:val="-2"/>
        </w:rPr>
        <w:t xml:space="preserve"> </w:t>
      </w:r>
      <w:r w:rsidRPr="00F93F75">
        <w:t>d</w:t>
      </w:r>
      <w:r w:rsidRPr="00F93F75">
        <w:rPr>
          <w:spacing w:val="-1"/>
        </w:rPr>
        <w:t>e</w:t>
      </w:r>
      <w:r w:rsidRPr="00F93F75">
        <w:t>st</w:t>
      </w:r>
      <w:r w:rsidRPr="00F93F75">
        <w:rPr>
          <w:spacing w:val="1"/>
        </w:rPr>
        <w:t>i</w:t>
      </w:r>
      <w:r w:rsidRPr="00F93F75">
        <w:t>n</w:t>
      </w:r>
      <w:r w:rsidRPr="00F93F75">
        <w:rPr>
          <w:spacing w:val="-1"/>
        </w:rPr>
        <w:t>a</w:t>
      </w:r>
      <w:r w:rsidRPr="00F93F75">
        <w:t>t</w:t>
      </w:r>
      <w:r w:rsidRPr="00F93F75">
        <w:rPr>
          <w:spacing w:val="1"/>
        </w:rPr>
        <w:t>i</w:t>
      </w:r>
      <w:r w:rsidRPr="00F93F75">
        <w:t>on,</w:t>
      </w:r>
      <w:r w:rsidRPr="00F93F75">
        <w:rPr>
          <w:spacing w:val="-2"/>
        </w:rPr>
        <w:t xml:space="preserve"> </w:t>
      </w:r>
      <w:r w:rsidRPr="00F93F75">
        <w:t>h</w:t>
      </w:r>
      <w:r w:rsidRPr="00F93F75">
        <w:rPr>
          <w:spacing w:val="-1"/>
        </w:rPr>
        <w:t>e</w:t>
      </w:r>
      <w:r w:rsidRPr="00F93F75">
        <w:t>re</w:t>
      </w:r>
      <w:r w:rsidRPr="00F93F75">
        <w:rPr>
          <w:spacing w:val="-4"/>
        </w:rPr>
        <w:t xml:space="preserve"> </w:t>
      </w:r>
      <w:r w:rsidRPr="00F93F75">
        <w:t>we</w:t>
      </w:r>
      <w:r w:rsidRPr="00F93F75">
        <w:rPr>
          <w:spacing w:val="-4"/>
        </w:rPr>
        <w:t xml:space="preserve"> </w:t>
      </w:r>
      <w:r w:rsidRPr="00F93F75">
        <w:t>discuss</w:t>
      </w:r>
      <w:r w:rsidRPr="00F93F75">
        <w:rPr>
          <w:spacing w:val="-2"/>
        </w:rPr>
        <w:t xml:space="preserve"> </w:t>
      </w:r>
      <w:r w:rsidRPr="00F93F75">
        <w:rPr>
          <w:spacing w:val="-1"/>
        </w:rPr>
        <w:t>c</w:t>
      </w:r>
      <w:r w:rsidRPr="00F93F75">
        <w:t>om</w:t>
      </w:r>
      <w:r w:rsidRPr="00F93F75">
        <w:rPr>
          <w:spacing w:val="3"/>
        </w:rPr>
        <w:t>p</w:t>
      </w:r>
      <w:r w:rsidRPr="00F93F75">
        <w:rPr>
          <w:spacing w:val="-1"/>
        </w:rPr>
        <w:t>a</w:t>
      </w:r>
      <w:r w:rsidRPr="00F93F75">
        <w:t>r</w:t>
      </w:r>
      <w:r w:rsidRPr="00F93F75">
        <w:rPr>
          <w:spacing w:val="-2"/>
        </w:rPr>
        <w:t>a</w:t>
      </w:r>
      <w:r w:rsidRPr="00F93F75">
        <w:t>t</w:t>
      </w:r>
      <w:r w:rsidRPr="00F93F75">
        <w:rPr>
          <w:spacing w:val="1"/>
        </w:rPr>
        <w:t>i</w:t>
      </w:r>
      <w:r w:rsidRPr="00F93F75">
        <w:t>ve</w:t>
      </w:r>
      <w:r w:rsidRPr="00F93F75">
        <w:rPr>
          <w:spacing w:val="-3"/>
        </w:rPr>
        <w:t xml:space="preserve"> </w:t>
      </w:r>
      <w:r w:rsidRPr="00F93F75">
        <w:t>p</w:t>
      </w:r>
      <w:r w:rsidRPr="00F93F75">
        <w:rPr>
          <w:spacing w:val="-1"/>
        </w:rPr>
        <w:t>e</w:t>
      </w:r>
      <w:r w:rsidRPr="00F93F75">
        <w:rPr>
          <w:spacing w:val="1"/>
        </w:rPr>
        <w:t>r</w:t>
      </w:r>
      <w:r w:rsidRPr="00F93F75">
        <w:t>fo</w:t>
      </w:r>
      <w:r w:rsidRPr="00F93F75">
        <w:rPr>
          <w:spacing w:val="-1"/>
        </w:rPr>
        <w:t>r</w:t>
      </w:r>
      <w:r w:rsidRPr="00F93F75">
        <w:t>ma</w:t>
      </w:r>
      <w:r w:rsidRPr="00F93F75">
        <w:rPr>
          <w:spacing w:val="2"/>
        </w:rPr>
        <w:t>n</w:t>
      </w:r>
      <w:r w:rsidRPr="00F93F75">
        <w:rPr>
          <w:spacing w:val="-1"/>
        </w:rPr>
        <w:t>c</w:t>
      </w:r>
      <w:r w:rsidRPr="00F93F75">
        <w:t>e</w:t>
      </w:r>
      <w:r w:rsidRPr="00F93F75">
        <w:rPr>
          <w:spacing w:val="-3"/>
        </w:rPr>
        <w:t xml:space="preserve"> </w:t>
      </w:r>
      <w:r w:rsidRPr="00F93F75">
        <w:t>r</w:t>
      </w:r>
      <w:r w:rsidRPr="00F93F75">
        <w:rPr>
          <w:spacing w:val="-2"/>
        </w:rPr>
        <w:t>e</w:t>
      </w:r>
      <w:r w:rsidRPr="00F93F75">
        <w:t>su</w:t>
      </w:r>
      <w:r w:rsidRPr="00F93F75">
        <w:rPr>
          <w:spacing w:val="3"/>
        </w:rPr>
        <w:t>l</w:t>
      </w:r>
      <w:r w:rsidRPr="00F93F75">
        <w:t>t sum</w:t>
      </w:r>
      <w:r w:rsidRPr="00F93F75">
        <w:rPr>
          <w:spacing w:val="1"/>
        </w:rPr>
        <w:t>m</w:t>
      </w:r>
      <w:r w:rsidRPr="00F93F75">
        <w:rPr>
          <w:spacing w:val="-1"/>
        </w:rPr>
        <w:t>a</w:t>
      </w:r>
      <w:r w:rsidRPr="00F93F75">
        <w:t xml:space="preserve">ry using </w:t>
      </w:r>
      <w:r w:rsidRPr="00F93F75">
        <w:rPr>
          <w:spacing w:val="-1"/>
        </w:rPr>
        <w:t>e</w:t>
      </w:r>
      <w:r w:rsidRPr="00F93F75">
        <w:t>xis</w:t>
      </w:r>
      <w:r w:rsidRPr="00F93F75">
        <w:rPr>
          <w:spacing w:val="1"/>
        </w:rPr>
        <w:t>t</w:t>
      </w:r>
      <w:r w:rsidRPr="00F93F75">
        <w:t>ing and p</w:t>
      </w:r>
      <w:r w:rsidRPr="00F93F75">
        <w:rPr>
          <w:spacing w:val="-1"/>
        </w:rPr>
        <w:t>r</w:t>
      </w:r>
      <w:r w:rsidRPr="00F93F75">
        <w:t>opos</w:t>
      </w:r>
      <w:r w:rsidRPr="00F93F75">
        <w:rPr>
          <w:spacing w:val="-1"/>
        </w:rPr>
        <w:t>e</w:t>
      </w:r>
      <w:r w:rsidRPr="00F93F75">
        <w:t xml:space="preserve">d methods </w:t>
      </w:r>
      <w:r w:rsidRPr="00F93F75">
        <w:rPr>
          <w:spacing w:val="2"/>
        </w:rPr>
        <w:t>w</w:t>
      </w:r>
      <w:r w:rsidRPr="00F93F75">
        <w:t>i</w:t>
      </w:r>
      <w:r w:rsidRPr="00F93F75">
        <w:rPr>
          <w:spacing w:val="1"/>
        </w:rPr>
        <w:t>t</w:t>
      </w:r>
      <w:r w:rsidRPr="00F93F75">
        <w:t>h tabul</w:t>
      </w:r>
      <w:r w:rsidRPr="00F93F75">
        <w:rPr>
          <w:spacing w:val="-1"/>
        </w:rPr>
        <w:t>a</w:t>
      </w:r>
      <w:r w:rsidRPr="00F93F75">
        <w:t xml:space="preserve">r </w:t>
      </w:r>
      <w:r w:rsidRPr="00F93F75">
        <w:rPr>
          <w:spacing w:val="-1"/>
        </w:rPr>
        <w:t>f</w:t>
      </w:r>
      <w:r w:rsidRPr="00F93F75">
        <w:t xml:space="preserve">orm </w:t>
      </w:r>
      <w:r w:rsidRPr="00F93F75">
        <w:rPr>
          <w:spacing w:val="-1"/>
        </w:rPr>
        <w:t>a</w:t>
      </w:r>
      <w:r w:rsidRPr="00F93F75">
        <w:t>nd g</w:t>
      </w:r>
      <w:r w:rsidRPr="00F93F75">
        <w:rPr>
          <w:spacing w:val="1"/>
        </w:rPr>
        <w:t>r</w:t>
      </w:r>
      <w:r w:rsidRPr="00F93F75">
        <w:rPr>
          <w:spacing w:val="-1"/>
        </w:rPr>
        <w:t>a</w:t>
      </w:r>
      <w:r w:rsidRPr="00F93F75">
        <w:rPr>
          <w:spacing w:val="2"/>
        </w:rPr>
        <w:t>p</w:t>
      </w:r>
      <w:r w:rsidRPr="00F93F75">
        <w:t>hic</w:t>
      </w:r>
      <w:r w:rsidRPr="00F93F75">
        <w:rPr>
          <w:spacing w:val="-1"/>
        </w:rPr>
        <w:t>a</w:t>
      </w:r>
      <w:r w:rsidRPr="00F93F75">
        <w:t>l r</w:t>
      </w:r>
      <w:r w:rsidRPr="00F93F75">
        <w:rPr>
          <w:spacing w:val="-1"/>
        </w:rPr>
        <w:t>e</w:t>
      </w:r>
      <w:r w:rsidRPr="00F93F75">
        <w:t>p</w:t>
      </w:r>
      <w:r w:rsidRPr="00F93F75">
        <w:rPr>
          <w:spacing w:val="1"/>
        </w:rPr>
        <w:t>r</w:t>
      </w:r>
      <w:r w:rsidRPr="00F93F75">
        <w:rPr>
          <w:spacing w:val="-1"/>
        </w:rPr>
        <w:t>e</w:t>
      </w:r>
      <w:r w:rsidRPr="00F93F75">
        <w:t>s</w:t>
      </w:r>
      <w:r w:rsidRPr="00F93F75">
        <w:rPr>
          <w:spacing w:val="-1"/>
        </w:rPr>
        <w:t>e</w:t>
      </w:r>
      <w:r w:rsidRPr="00F93F75">
        <w:t>ntation also.</w:t>
      </w:r>
    </w:p>
    <w:p w:rsidR="00F80665" w:rsidRPr="00F93F75" w:rsidRDefault="00D971E2" w:rsidP="00F93F75">
      <w:pPr>
        <w:spacing w:before="1"/>
        <w:ind w:left="2128"/>
        <w:jc w:val="both"/>
      </w:pPr>
      <w:r w:rsidRPr="00F93F75">
        <w:rPr>
          <w:noProof/>
          <w:lang w:val="en-IN" w:eastAsia="en-IN" w:bidi="hi-IN"/>
        </w:rPr>
        <w:drawing>
          <wp:anchor distT="0" distB="0" distL="114300" distR="114300" simplePos="0" relativeHeight="251661824" behindDoc="0" locked="0" layoutInCell="1" allowOverlap="1">
            <wp:simplePos x="0" y="0"/>
            <wp:positionH relativeFrom="column">
              <wp:posOffset>1423797</wp:posOffset>
            </wp:positionH>
            <wp:positionV relativeFrom="paragraph">
              <wp:posOffset>65837</wp:posOffset>
            </wp:positionV>
            <wp:extent cx="3635375" cy="22021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5375" cy="2202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125" w:rsidRDefault="00977125" w:rsidP="00F93F75">
      <w:pPr>
        <w:spacing w:before="7"/>
        <w:ind w:left="208" w:right="208"/>
        <w:jc w:val="both"/>
        <w:rPr>
          <w:b/>
        </w:rPr>
      </w:pPr>
    </w:p>
    <w:p w:rsidR="00977125" w:rsidRDefault="00977125" w:rsidP="00F93F75">
      <w:pPr>
        <w:spacing w:before="7"/>
        <w:ind w:left="208" w:right="208"/>
        <w:jc w:val="both"/>
        <w:rPr>
          <w:b/>
        </w:rPr>
      </w:pPr>
    </w:p>
    <w:p w:rsidR="00977125" w:rsidRDefault="00977125" w:rsidP="00F93F75">
      <w:pPr>
        <w:spacing w:before="7"/>
        <w:ind w:left="208" w:right="208"/>
        <w:jc w:val="both"/>
        <w:rPr>
          <w:b/>
        </w:rPr>
      </w:pPr>
    </w:p>
    <w:p w:rsidR="00977125" w:rsidRDefault="00977125" w:rsidP="00F93F75">
      <w:pPr>
        <w:spacing w:before="7"/>
        <w:ind w:left="208" w:right="208"/>
        <w:jc w:val="both"/>
        <w:rPr>
          <w:b/>
        </w:rPr>
      </w:pPr>
    </w:p>
    <w:p w:rsidR="00977125" w:rsidRDefault="00977125" w:rsidP="00F93F75">
      <w:pPr>
        <w:spacing w:before="7"/>
        <w:ind w:left="208" w:right="208"/>
        <w:jc w:val="both"/>
        <w:rPr>
          <w:b/>
        </w:rPr>
      </w:pPr>
    </w:p>
    <w:p w:rsidR="00977125" w:rsidRDefault="00977125" w:rsidP="00F93F75">
      <w:pPr>
        <w:spacing w:before="7"/>
        <w:ind w:left="208" w:right="208"/>
        <w:jc w:val="both"/>
        <w:rPr>
          <w:b/>
        </w:rPr>
      </w:pPr>
    </w:p>
    <w:p w:rsidR="00977125" w:rsidRDefault="00977125" w:rsidP="00F93F75">
      <w:pPr>
        <w:spacing w:before="7"/>
        <w:ind w:left="208" w:right="208"/>
        <w:jc w:val="both"/>
        <w:rPr>
          <w:b/>
        </w:rPr>
      </w:pPr>
    </w:p>
    <w:p w:rsidR="00977125" w:rsidRDefault="00977125" w:rsidP="00F93F75">
      <w:pPr>
        <w:spacing w:before="7"/>
        <w:ind w:left="208" w:right="208"/>
        <w:jc w:val="both"/>
        <w:rPr>
          <w:b/>
        </w:rPr>
      </w:pPr>
    </w:p>
    <w:p w:rsidR="00977125" w:rsidRDefault="00977125" w:rsidP="00F93F75">
      <w:pPr>
        <w:spacing w:before="7"/>
        <w:ind w:left="208" w:right="208"/>
        <w:jc w:val="both"/>
        <w:rPr>
          <w:b/>
        </w:rPr>
      </w:pPr>
    </w:p>
    <w:p w:rsidR="00977125" w:rsidRDefault="00977125" w:rsidP="00F93F75">
      <w:pPr>
        <w:spacing w:before="7"/>
        <w:ind w:left="208" w:right="208"/>
        <w:jc w:val="both"/>
        <w:rPr>
          <w:b/>
        </w:rPr>
      </w:pPr>
    </w:p>
    <w:p w:rsidR="00977125" w:rsidRDefault="00977125" w:rsidP="00F93F75">
      <w:pPr>
        <w:spacing w:before="7"/>
        <w:ind w:left="208" w:right="208"/>
        <w:jc w:val="both"/>
        <w:rPr>
          <w:b/>
        </w:rPr>
      </w:pPr>
    </w:p>
    <w:p w:rsidR="00977125" w:rsidRDefault="00977125" w:rsidP="00F93F75">
      <w:pPr>
        <w:spacing w:before="7"/>
        <w:ind w:left="208" w:right="208"/>
        <w:jc w:val="both"/>
        <w:rPr>
          <w:b/>
        </w:rPr>
      </w:pPr>
    </w:p>
    <w:p w:rsidR="00977125" w:rsidRDefault="00977125" w:rsidP="00F93F75">
      <w:pPr>
        <w:spacing w:before="7"/>
        <w:ind w:left="208" w:right="208"/>
        <w:jc w:val="both"/>
        <w:rPr>
          <w:b/>
        </w:rPr>
      </w:pPr>
    </w:p>
    <w:p w:rsidR="00977125" w:rsidRDefault="00977125" w:rsidP="00F93F75">
      <w:pPr>
        <w:spacing w:before="7"/>
        <w:ind w:left="208" w:right="208"/>
        <w:jc w:val="both"/>
        <w:rPr>
          <w:b/>
        </w:rPr>
      </w:pPr>
    </w:p>
    <w:p w:rsidR="00977125" w:rsidRDefault="00977125" w:rsidP="00F93F75">
      <w:pPr>
        <w:spacing w:before="7"/>
        <w:ind w:left="208" w:right="208"/>
        <w:jc w:val="both"/>
        <w:rPr>
          <w:b/>
        </w:rPr>
      </w:pPr>
    </w:p>
    <w:p w:rsidR="00F80665" w:rsidRDefault="008510E6" w:rsidP="00426C1E">
      <w:pPr>
        <w:spacing w:before="7"/>
        <w:ind w:left="208" w:right="208"/>
        <w:jc w:val="center"/>
      </w:pPr>
      <w:r w:rsidRPr="00F93F75">
        <w:rPr>
          <w:b/>
        </w:rPr>
        <w:t>Fig</w:t>
      </w:r>
      <w:r w:rsidRPr="00F93F75">
        <w:rPr>
          <w:b/>
          <w:spacing w:val="1"/>
        </w:rPr>
        <w:t>u</w:t>
      </w:r>
      <w:r w:rsidRPr="00F93F75">
        <w:rPr>
          <w:b/>
          <w:spacing w:val="-1"/>
        </w:rPr>
        <w:t>r</w:t>
      </w:r>
      <w:r w:rsidRPr="00F93F75">
        <w:rPr>
          <w:b/>
        </w:rPr>
        <w:t>e</w:t>
      </w:r>
      <w:r w:rsidRPr="00F93F75">
        <w:rPr>
          <w:b/>
          <w:spacing w:val="-1"/>
        </w:rPr>
        <w:t xml:space="preserve"> </w:t>
      </w:r>
      <w:r w:rsidRPr="00F93F75">
        <w:rPr>
          <w:b/>
        </w:rPr>
        <w:t xml:space="preserve">6: </w:t>
      </w:r>
      <w:r w:rsidRPr="00F93F75">
        <w:t xml:space="preserve">This window </w:t>
      </w:r>
      <w:r w:rsidRPr="00F93F75">
        <w:rPr>
          <w:spacing w:val="2"/>
        </w:rPr>
        <w:t>s</w:t>
      </w:r>
      <w:r w:rsidRPr="00F93F75">
        <w:t xml:space="preserve">hows the </w:t>
      </w:r>
      <w:r w:rsidRPr="00F93F75">
        <w:rPr>
          <w:spacing w:val="-1"/>
        </w:rPr>
        <w:t>r</w:t>
      </w:r>
      <w:r w:rsidRPr="00F93F75">
        <w:t>unning sh</w:t>
      </w:r>
      <w:r w:rsidRPr="00F93F75">
        <w:rPr>
          <w:spacing w:val="-1"/>
        </w:rPr>
        <w:t>e</w:t>
      </w:r>
      <w:r w:rsidRPr="00F93F75">
        <w:t>ll</w:t>
      </w:r>
      <w:r w:rsidRPr="00F93F75">
        <w:rPr>
          <w:spacing w:val="1"/>
        </w:rPr>
        <w:t xml:space="preserve"> </w:t>
      </w:r>
      <w:r w:rsidRPr="00F93F75">
        <w:t>fil</w:t>
      </w:r>
      <w:r w:rsidRPr="00F93F75">
        <w:rPr>
          <w:spacing w:val="-1"/>
        </w:rPr>
        <w:t>e</w:t>
      </w:r>
      <w:r w:rsidRPr="00F93F75">
        <w:t>s output and th</w:t>
      </w:r>
      <w:r w:rsidRPr="00F93F75">
        <w:rPr>
          <w:spacing w:val="-1"/>
        </w:rPr>
        <w:t>e</w:t>
      </w:r>
      <w:r w:rsidRPr="00F93F75">
        <w:t>ir d</w:t>
      </w:r>
      <w:r w:rsidRPr="00F93F75">
        <w:rPr>
          <w:spacing w:val="-1"/>
        </w:rPr>
        <w:t>e</w:t>
      </w:r>
      <w:r w:rsidRPr="00F93F75">
        <w:t>s</w:t>
      </w:r>
      <w:r w:rsidRPr="00F93F75">
        <w:rPr>
          <w:spacing w:val="1"/>
        </w:rPr>
        <w:t>c</w:t>
      </w:r>
      <w:r w:rsidRPr="00F93F75">
        <w:t>ription us</w:t>
      </w:r>
      <w:r w:rsidRPr="00F93F75">
        <w:rPr>
          <w:spacing w:val="-1"/>
        </w:rPr>
        <w:t>e</w:t>
      </w:r>
      <w:r w:rsidRPr="00F93F75">
        <w:t>d in a n</w:t>
      </w:r>
      <w:r w:rsidRPr="00F93F75">
        <w:rPr>
          <w:spacing w:val="-1"/>
        </w:rPr>
        <w:t>e</w:t>
      </w:r>
      <w:r w:rsidRPr="00F93F75">
        <w:t>twork si</w:t>
      </w:r>
      <w:r w:rsidRPr="00F93F75">
        <w:rPr>
          <w:spacing w:val="1"/>
        </w:rPr>
        <w:t>m</w:t>
      </w:r>
      <w:r w:rsidRPr="00F93F75">
        <w:t>ulato</w:t>
      </w:r>
      <w:r w:rsidRPr="00F93F75">
        <w:rPr>
          <w:spacing w:val="-1"/>
        </w:rPr>
        <w:t>r</w:t>
      </w:r>
      <w:r w:rsidRPr="00F93F75">
        <w:t>.</w:t>
      </w:r>
    </w:p>
    <w:p w:rsidR="00977125" w:rsidRPr="00F93F75" w:rsidRDefault="00977125" w:rsidP="00F93F75">
      <w:pPr>
        <w:spacing w:before="7"/>
        <w:ind w:left="208" w:right="208"/>
        <w:jc w:val="both"/>
      </w:pPr>
    </w:p>
    <w:p w:rsidR="00F80665" w:rsidRDefault="00D971E2" w:rsidP="00F93F75">
      <w:pPr>
        <w:ind w:left="2248"/>
        <w:jc w:val="both"/>
      </w:pPr>
      <w:r w:rsidRPr="00F93F75">
        <w:rPr>
          <w:noProof/>
          <w:lang w:val="en-IN" w:eastAsia="en-IN" w:bidi="hi-IN"/>
        </w:rPr>
        <w:drawing>
          <wp:inline distT="0" distB="0" distL="0" distR="0" wp14:anchorId="25690F15" wp14:editId="4A745C37">
            <wp:extent cx="3467100" cy="2458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100" cy="2458085"/>
                    </a:xfrm>
                    <a:prstGeom prst="rect">
                      <a:avLst/>
                    </a:prstGeom>
                    <a:noFill/>
                    <a:ln>
                      <a:noFill/>
                    </a:ln>
                  </pic:spPr>
                </pic:pic>
              </a:graphicData>
            </a:graphic>
          </wp:inline>
        </w:drawing>
      </w:r>
    </w:p>
    <w:p w:rsidR="00977125" w:rsidRPr="00F93F75" w:rsidRDefault="00977125" w:rsidP="00F93F75">
      <w:pPr>
        <w:ind w:left="2248"/>
        <w:jc w:val="both"/>
      </w:pPr>
    </w:p>
    <w:p w:rsidR="00F80665" w:rsidRPr="00F93F75" w:rsidRDefault="008510E6" w:rsidP="00977125">
      <w:pPr>
        <w:spacing w:before="5"/>
        <w:ind w:left="142" w:right="77"/>
        <w:jc w:val="center"/>
      </w:pPr>
      <w:r w:rsidRPr="00F93F75">
        <w:rPr>
          <w:b/>
        </w:rPr>
        <w:t>Fig</w:t>
      </w:r>
      <w:r w:rsidRPr="00F93F75">
        <w:rPr>
          <w:b/>
          <w:spacing w:val="1"/>
        </w:rPr>
        <w:t>u</w:t>
      </w:r>
      <w:r w:rsidRPr="00F93F75">
        <w:rPr>
          <w:b/>
          <w:spacing w:val="-1"/>
        </w:rPr>
        <w:t>r</w:t>
      </w:r>
      <w:r w:rsidRPr="00F93F75">
        <w:rPr>
          <w:b/>
        </w:rPr>
        <w:t>e</w:t>
      </w:r>
      <w:r w:rsidRPr="00F93F75">
        <w:rPr>
          <w:b/>
          <w:spacing w:val="-1"/>
        </w:rPr>
        <w:t xml:space="preserve"> </w:t>
      </w:r>
      <w:r w:rsidRPr="00F93F75">
        <w:rPr>
          <w:b/>
        </w:rPr>
        <w:t xml:space="preserve">7: </w:t>
      </w:r>
      <w:r w:rsidRPr="00F93F75">
        <w:t>The</w:t>
      </w:r>
      <w:r w:rsidRPr="00F93F75">
        <w:rPr>
          <w:spacing w:val="-1"/>
        </w:rPr>
        <w:t xml:space="preserve"> a</w:t>
      </w:r>
      <w:r w:rsidRPr="00F93F75">
        <w:t>bo</w:t>
      </w:r>
      <w:r w:rsidRPr="00F93F75">
        <w:rPr>
          <w:spacing w:val="2"/>
        </w:rPr>
        <w:t>v</w:t>
      </w:r>
      <w:r w:rsidRPr="00F93F75">
        <w:t>e</w:t>
      </w:r>
      <w:r w:rsidRPr="00F93F75">
        <w:rPr>
          <w:spacing w:val="-1"/>
        </w:rPr>
        <w:t xml:space="preserve"> </w:t>
      </w:r>
      <w:r w:rsidRPr="00F93F75">
        <w:t>wi</w:t>
      </w:r>
      <w:r w:rsidRPr="00F93F75">
        <w:rPr>
          <w:spacing w:val="2"/>
        </w:rPr>
        <w:t>n</w:t>
      </w:r>
      <w:r w:rsidRPr="00F93F75">
        <w:t>dow sho</w:t>
      </w:r>
      <w:r w:rsidRPr="00F93F75">
        <w:rPr>
          <w:spacing w:val="-1"/>
        </w:rPr>
        <w:t>w</w:t>
      </w:r>
      <w:r w:rsidRPr="00F93F75">
        <w:t>s the n</w:t>
      </w:r>
      <w:r w:rsidRPr="00F93F75">
        <w:rPr>
          <w:spacing w:val="-1"/>
        </w:rPr>
        <w:t>e</w:t>
      </w:r>
      <w:r w:rsidRPr="00F93F75">
        <w:t>twork</w:t>
      </w:r>
      <w:r w:rsidRPr="00F93F75">
        <w:rPr>
          <w:spacing w:val="1"/>
        </w:rPr>
        <w:t xml:space="preserve"> a</w:t>
      </w:r>
      <w:r w:rsidRPr="00F93F75">
        <w:t>ni</w:t>
      </w:r>
      <w:r w:rsidRPr="00F93F75">
        <w:rPr>
          <w:spacing w:val="1"/>
        </w:rPr>
        <w:t>m</w:t>
      </w:r>
      <w:r w:rsidRPr="00F93F75">
        <w:rPr>
          <w:spacing w:val="-1"/>
        </w:rPr>
        <w:t>a</w:t>
      </w:r>
      <w:r w:rsidRPr="00F93F75">
        <w:t xml:space="preserve">tor </w:t>
      </w:r>
      <w:r w:rsidRPr="00F93F75">
        <w:rPr>
          <w:spacing w:val="-1"/>
        </w:rPr>
        <w:t>f</w:t>
      </w:r>
      <w:r w:rsidRPr="00F93F75">
        <w:t>i</w:t>
      </w:r>
      <w:r w:rsidRPr="00F93F75">
        <w:rPr>
          <w:spacing w:val="1"/>
        </w:rPr>
        <w:t>l</w:t>
      </w:r>
      <w:r w:rsidRPr="00F93F75">
        <w:rPr>
          <w:spacing w:val="-1"/>
        </w:rPr>
        <w:t>e</w:t>
      </w:r>
      <w:r w:rsidRPr="00F93F75">
        <w:t>s in a n</w:t>
      </w:r>
      <w:r w:rsidRPr="00F93F75">
        <w:rPr>
          <w:spacing w:val="-1"/>
        </w:rPr>
        <w:t>e</w:t>
      </w:r>
      <w:r w:rsidRPr="00F93F75">
        <w:t>two</w:t>
      </w:r>
      <w:r w:rsidRPr="00F93F75">
        <w:rPr>
          <w:spacing w:val="1"/>
        </w:rPr>
        <w:t>r</w:t>
      </w:r>
      <w:r w:rsidRPr="00F93F75">
        <w:t>k simu</w:t>
      </w:r>
      <w:r w:rsidRPr="00F93F75">
        <w:rPr>
          <w:spacing w:val="1"/>
        </w:rPr>
        <w:t>l</w:t>
      </w:r>
      <w:r w:rsidRPr="00F93F75">
        <w:rPr>
          <w:spacing w:val="-1"/>
        </w:rPr>
        <w:t>a</w:t>
      </w:r>
      <w:r w:rsidRPr="00F93F75">
        <w:t>tor.</w:t>
      </w:r>
    </w:p>
    <w:p w:rsidR="00F80665" w:rsidRPr="00F93F75" w:rsidRDefault="00D971E2" w:rsidP="00977125">
      <w:pPr>
        <w:ind w:left="2338"/>
        <w:jc w:val="both"/>
      </w:pPr>
      <w:r w:rsidRPr="00F93F75">
        <w:rPr>
          <w:noProof/>
          <w:lang w:val="en-IN" w:eastAsia="en-IN" w:bidi="hi-IN"/>
        </w:rPr>
        <w:lastRenderedPageBreak/>
        <w:drawing>
          <wp:inline distT="0" distB="0" distL="0" distR="0" wp14:anchorId="6D027DAC" wp14:editId="139C2B92">
            <wp:extent cx="3364865" cy="1880235"/>
            <wp:effectExtent l="0" t="0" r="698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4865" cy="1880235"/>
                    </a:xfrm>
                    <a:prstGeom prst="rect">
                      <a:avLst/>
                    </a:prstGeom>
                    <a:noFill/>
                    <a:ln>
                      <a:noFill/>
                    </a:ln>
                  </pic:spPr>
                </pic:pic>
              </a:graphicData>
            </a:graphic>
          </wp:inline>
        </w:drawing>
      </w:r>
    </w:p>
    <w:p w:rsidR="00F80665" w:rsidRPr="00F93F75" w:rsidRDefault="008510E6" w:rsidP="00F93F75">
      <w:pPr>
        <w:spacing w:before="29"/>
        <w:ind w:left="215" w:right="215"/>
        <w:jc w:val="both"/>
      </w:pPr>
      <w:r w:rsidRPr="00F93F75">
        <w:rPr>
          <w:b/>
        </w:rPr>
        <w:t>Fig</w:t>
      </w:r>
      <w:r w:rsidRPr="00F93F75">
        <w:rPr>
          <w:b/>
          <w:spacing w:val="1"/>
        </w:rPr>
        <w:t>u</w:t>
      </w:r>
      <w:r w:rsidRPr="00F93F75">
        <w:rPr>
          <w:b/>
          <w:spacing w:val="-1"/>
        </w:rPr>
        <w:t>r</w:t>
      </w:r>
      <w:r w:rsidRPr="00F93F75">
        <w:rPr>
          <w:b/>
        </w:rPr>
        <w:t>e</w:t>
      </w:r>
      <w:r w:rsidRPr="00F93F75">
        <w:rPr>
          <w:b/>
          <w:spacing w:val="-1"/>
        </w:rPr>
        <w:t xml:space="preserve"> </w:t>
      </w:r>
      <w:r w:rsidRPr="00F93F75">
        <w:rPr>
          <w:b/>
        </w:rPr>
        <w:t xml:space="preserve">8: </w:t>
      </w:r>
      <w:r w:rsidRPr="00F93F75">
        <w:t>The</w:t>
      </w:r>
      <w:r w:rsidRPr="00F93F75">
        <w:rPr>
          <w:spacing w:val="-1"/>
        </w:rPr>
        <w:t xml:space="preserve"> a</w:t>
      </w:r>
      <w:r w:rsidRPr="00F93F75">
        <w:t>bo</w:t>
      </w:r>
      <w:r w:rsidRPr="00F93F75">
        <w:rPr>
          <w:spacing w:val="2"/>
        </w:rPr>
        <w:t>v</w:t>
      </w:r>
      <w:r w:rsidRPr="00F93F75">
        <w:t>e</w:t>
      </w:r>
      <w:r w:rsidRPr="00F93F75">
        <w:rPr>
          <w:spacing w:val="-1"/>
        </w:rPr>
        <w:t xml:space="preserve"> </w:t>
      </w:r>
      <w:r w:rsidRPr="00F93F75">
        <w:t>wi</w:t>
      </w:r>
      <w:r w:rsidRPr="00F93F75">
        <w:rPr>
          <w:spacing w:val="2"/>
        </w:rPr>
        <w:t>n</w:t>
      </w:r>
      <w:r w:rsidRPr="00F93F75">
        <w:t>dow sho</w:t>
      </w:r>
      <w:r w:rsidRPr="00F93F75">
        <w:rPr>
          <w:spacing w:val="-1"/>
        </w:rPr>
        <w:t>w</w:t>
      </w:r>
      <w:r w:rsidRPr="00F93F75">
        <w:t>s the output of a</w:t>
      </w:r>
      <w:r w:rsidRPr="00F93F75">
        <w:rPr>
          <w:spacing w:val="-2"/>
        </w:rPr>
        <w:t xml:space="preserve"> </w:t>
      </w:r>
      <w:r w:rsidRPr="00F93F75">
        <w:t>p</w:t>
      </w:r>
      <w:r w:rsidRPr="00F93F75">
        <w:rPr>
          <w:spacing w:val="-1"/>
        </w:rPr>
        <w:t>e</w:t>
      </w:r>
      <w:r w:rsidRPr="00F93F75">
        <w:t>r</w:t>
      </w:r>
      <w:r w:rsidRPr="00F93F75">
        <w:rPr>
          <w:spacing w:val="-1"/>
        </w:rPr>
        <w:t>f</w:t>
      </w:r>
      <w:r w:rsidRPr="00F93F75">
        <w:rPr>
          <w:spacing w:val="2"/>
        </w:rPr>
        <w:t>o</w:t>
      </w:r>
      <w:r w:rsidRPr="00F93F75">
        <w:t>rm</w:t>
      </w:r>
      <w:r w:rsidRPr="00F93F75">
        <w:rPr>
          <w:spacing w:val="-1"/>
        </w:rPr>
        <w:t>a</w:t>
      </w:r>
      <w:r w:rsidRPr="00F93F75">
        <w:t>n</w:t>
      </w:r>
      <w:r w:rsidRPr="00F93F75">
        <w:rPr>
          <w:spacing w:val="1"/>
        </w:rPr>
        <w:t>c</w:t>
      </w:r>
      <w:r w:rsidRPr="00F93F75">
        <w:t>e</w:t>
      </w:r>
      <w:r w:rsidRPr="00F93F75">
        <w:rPr>
          <w:spacing w:val="-1"/>
        </w:rPr>
        <w:t xml:space="preserve"> </w:t>
      </w:r>
      <w:r w:rsidRPr="00F93F75">
        <w:t>p</w:t>
      </w:r>
      <w:r w:rsidRPr="00F93F75">
        <w:rPr>
          <w:spacing w:val="-1"/>
        </w:rPr>
        <w:t>a</w:t>
      </w:r>
      <w:r w:rsidRPr="00F93F75">
        <w:rPr>
          <w:spacing w:val="1"/>
        </w:rPr>
        <w:t>r</w:t>
      </w:r>
      <w:r w:rsidRPr="00F93F75">
        <w:rPr>
          <w:spacing w:val="-1"/>
        </w:rPr>
        <w:t>a</w:t>
      </w:r>
      <w:r w:rsidRPr="00F93F75">
        <w:t>m</w:t>
      </w:r>
      <w:r w:rsidRPr="00F93F75">
        <w:rPr>
          <w:spacing w:val="2"/>
        </w:rPr>
        <w:t>e</w:t>
      </w:r>
      <w:r w:rsidRPr="00F93F75">
        <w:t>ter</w:t>
      </w:r>
      <w:r w:rsidRPr="00F93F75">
        <w:rPr>
          <w:spacing w:val="1"/>
        </w:rPr>
        <w:t xml:space="preserve"> </w:t>
      </w:r>
      <w:r w:rsidRPr="00F93F75">
        <w:t xml:space="preserve">is </w:t>
      </w:r>
      <w:r w:rsidRPr="00F93F75">
        <w:rPr>
          <w:spacing w:val="1"/>
        </w:rPr>
        <w:t>t</w:t>
      </w:r>
      <w:r w:rsidRPr="00F93F75">
        <w:t>he</w:t>
      </w:r>
      <w:r w:rsidRPr="00F93F75">
        <w:rPr>
          <w:spacing w:val="-1"/>
        </w:rPr>
        <w:t xml:space="preserve"> </w:t>
      </w:r>
      <w:r w:rsidRPr="00F93F75">
        <w:t>d</w:t>
      </w:r>
      <w:r w:rsidRPr="00F93F75">
        <w:rPr>
          <w:spacing w:val="-1"/>
        </w:rPr>
        <w:t>e</w:t>
      </w:r>
      <w:r w:rsidRPr="00F93F75">
        <w:t>te</w:t>
      </w:r>
      <w:r w:rsidRPr="00F93F75">
        <w:rPr>
          <w:spacing w:val="-1"/>
        </w:rPr>
        <w:t>c</w:t>
      </w:r>
      <w:r w:rsidRPr="00F93F75">
        <w:t>t</w:t>
      </w:r>
      <w:r w:rsidRPr="00F93F75">
        <w:rPr>
          <w:spacing w:val="1"/>
        </w:rPr>
        <w:t>i</w:t>
      </w:r>
      <w:r w:rsidRPr="00F93F75">
        <w:t>on r</w:t>
      </w:r>
      <w:r w:rsidRPr="00F93F75">
        <w:rPr>
          <w:spacing w:val="-2"/>
        </w:rPr>
        <w:t>a</w:t>
      </w:r>
      <w:r w:rsidRPr="00F93F75">
        <w:t>te</w:t>
      </w:r>
      <w:r w:rsidRPr="00F93F75">
        <w:rPr>
          <w:spacing w:val="2"/>
        </w:rPr>
        <w:t xml:space="preserve"> </w:t>
      </w:r>
      <w:r w:rsidRPr="00F93F75">
        <w:t xml:space="preserve">for the </w:t>
      </w:r>
      <w:r w:rsidRPr="00F93F75">
        <w:rPr>
          <w:spacing w:val="-1"/>
        </w:rPr>
        <w:t>e</w:t>
      </w:r>
      <w:r w:rsidRPr="00F93F75">
        <w:t>xis</w:t>
      </w:r>
      <w:r w:rsidRPr="00F93F75">
        <w:rPr>
          <w:spacing w:val="1"/>
        </w:rPr>
        <w:t>t</w:t>
      </w:r>
      <w:r w:rsidRPr="00F93F75">
        <w:t>ing and p</w:t>
      </w:r>
      <w:r w:rsidRPr="00F93F75">
        <w:rPr>
          <w:spacing w:val="-1"/>
        </w:rPr>
        <w:t>r</w:t>
      </w:r>
      <w:r w:rsidRPr="00F93F75">
        <w:t>opos</w:t>
      </w:r>
      <w:r w:rsidRPr="00F93F75">
        <w:rPr>
          <w:spacing w:val="1"/>
        </w:rPr>
        <w:t>e</w:t>
      </w:r>
      <w:r w:rsidRPr="00F93F75">
        <w:t>d method in a n</w:t>
      </w:r>
      <w:r w:rsidRPr="00F93F75">
        <w:rPr>
          <w:spacing w:val="-1"/>
        </w:rPr>
        <w:t>e</w:t>
      </w:r>
      <w:r w:rsidRPr="00F93F75">
        <w:t>twork</w:t>
      </w:r>
      <w:r w:rsidRPr="00F93F75">
        <w:rPr>
          <w:spacing w:val="-1"/>
        </w:rPr>
        <w:t xml:space="preserve"> </w:t>
      </w:r>
      <w:r w:rsidRPr="00F93F75">
        <w:t>s</w:t>
      </w:r>
      <w:r w:rsidRPr="00F93F75">
        <w:rPr>
          <w:spacing w:val="3"/>
        </w:rPr>
        <w:t>i</w:t>
      </w:r>
      <w:r w:rsidRPr="00F93F75">
        <w:t>mu</w:t>
      </w:r>
      <w:r w:rsidRPr="00F93F75">
        <w:rPr>
          <w:spacing w:val="1"/>
        </w:rPr>
        <w:t>l</w:t>
      </w:r>
      <w:r w:rsidRPr="00F93F75">
        <w:rPr>
          <w:spacing w:val="-1"/>
        </w:rPr>
        <w:t>a</w:t>
      </w:r>
      <w:r w:rsidRPr="00F93F75">
        <w:t>tor.</w:t>
      </w:r>
    </w:p>
    <w:p w:rsidR="00F80665" w:rsidRPr="00F93F75" w:rsidRDefault="00977125" w:rsidP="00F93F75">
      <w:pPr>
        <w:spacing w:line="200" w:lineRule="exact"/>
        <w:jc w:val="both"/>
      </w:pPr>
      <w:r w:rsidRPr="00F93F75">
        <w:rPr>
          <w:noProof/>
          <w:lang w:val="en-IN" w:eastAsia="en-IN" w:bidi="hi-IN"/>
        </w:rPr>
        <w:drawing>
          <wp:anchor distT="0" distB="0" distL="114300" distR="114300" simplePos="0" relativeHeight="251658752" behindDoc="1" locked="0" layoutInCell="1" allowOverlap="1" wp14:anchorId="69402BB8" wp14:editId="5DDA2E13">
            <wp:simplePos x="0" y="0"/>
            <wp:positionH relativeFrom="page">
              <wp:posOffset>2091690</wp:posOffset>
            </wp:positionH>
            <wp:positionV relativeFrom="paragraph">
              <wp:posOffset>104775</wp:posOffset>
            </wp:positionV>
            <wp:extent cx="3355340" cy="209931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5340" cy="2099310"/>
                    </a:xfrm>
                    <a:prstGeom prst="rect">
                      <a:avLst/>
                    </a:prstGeom>
                    <a:noFill/>
                  </pic:spPr>
                </pic:pic>
              </a:graphicData>
            </a:graphic>
            <wp14:sizeRelH relativeFrom="page">
              <wp14:pctWidth>0</wp14:pctWidth>
            </wp14:sizeRelH>
            <wp14:sizeRelV relativeFrom="page">
              <wp14:pctHeight>0</wp14:pctHeight>
            </wp14:sizeRelV>
          </wp:anchor>
        </w:drawing>
      </w: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8510E6" w:rsidP="00F93F75">
      <w:pPr>
        <w:ind w:left="120" w:right="80"/>
        <w:jc w:val="both"/>
      </w:pPr>
      <w:r w:rsidRPr="00F93F75">
        <w:rPr>
          <w:b/>
        </w:rPr>
        <w:t>Fig</w:t>
      </w:r>
      <w:r w:rsidRPr="00F93F75">
        <w:rPr>
          <w:b/>
          <w:spacing w:val="1"/>
        </w:rPr>
        <w:t>u</w:t>
      </w:r>
      <w:r w:rsidRPr="00F93F75">
        <w:rPr>
          <w:b/>
          <w:spacing w:val="-1"/>
        </w:rPr>
        <w:t>r</w:t>
      </w:r>
      <w:r w:rsidRPr="00F93F75">
        <w:rPr>
          <w:b/>
        </w:rPr>
        <w:t>e</w:t>
      </w:r>
      <w:r w:rsidRPr="00F93F75">
        <w:rPr>
          <w:b/>
          <w:spacing w:val="-3"/>
        </w:rPr>
        <w:t xml:space="preserve"> </w:t>
      </w:r>
      <w:r w:rsidRPr="00F93F75">
        <w:rPr>
          <w:b/>
        </w:rPr>
        <w:t>9:</w:t>
      </w:r>
      <w:r w:rsidRPr="00F93F75">
        <w:rPr>
          <w:b/>
          <w:spacing w:val="-2"/>
        </w:rPr>
        <w:t xml:space="preserve"> </w:t>
      </w:r>
      <w:r w:rsidRPr="00F93F75">
        <w:t>T</w:t>
      </w:r>
      <w:r w:rsidRPr="00F93F75">
        <w:rPr>
          <w:spacing w:val="2"/>
        </w:rPr>
        <w:t>h</w:t>
      </w:r>
      <w:r w:rsidRPr="00F93F75">
        <w:t>e</w:t>
      </w:r>
      <w:r w:rsidRPr="00F93F75">
        <w:rPr>
          <w:spacing w:val="-1"/>
        </w:rPr>
        <w:t xml:space="preserve"> a</w:t>
      </w:r>
      <w:r w:rsidRPr="00F93F75">
        <w:t>bove</w:t>
      </w:r>
      <w:r w:rsidRPr="00F93F75">
        <w:rPr>
          <w:spacing w:val="-1"/>
        </w:rPr>
        <w:t xml:space="preserve"> </w:t>
      </w:r>
      <w:r w:rsidRPr="00F93F75">
        <w:t>window</w:t>
      </w:r>
      <w:r w:rsidRPr="00F93F75">
        <w:rPr>
          <w:spacing w:val="-3"/>
        </w:rPr>
        <w:t xml:space="preserve"> </w:t>
      </w:r>
      <w:r w:rsidRPr="00F93F75">
        <w:t>shows</w:t>
      </w:r>
      <w:r w:rsidRPr="00F93F75">
        <w:rPr>
          <w:spacing w:val="-2"/>
        </w:rPr>
        <w:t xml:space="preserve"> </w:t>
      </w:r>
      <w:r w:rsidRPr="00F93F75">
        <w:t>the</w:t>
      </w:r>
      <w:r w:rsidRPr="00F93F75">
        <w:rPr>
          <w:spacing w:val="-1"/>
        </w:rPr>
        <w:t xml:space="preserve"> </w:t>
      </w:r>
      <w:r w:rsidRPr="00F93F75">
        <w:t>output</w:t>
      </w:r>
      <w:r w:rsidRPr="00F93F75">
        <w:rPr>
          <w:spacing w:val="-2"/>
        </w:rPr>
        <w:t xml:space="preserve"> </w:t>
      </w:r>
      <w:r w:rsidRPr="00F93F75">
        <w:t>of a</w:t>
      </w:r>
      <w:r w:rsidRPr="00F93F75">
        <w:rPr>
          <w:spacing w:val="-4"/>
        </w:rPr>
        <w:t xml:space="preserve"> </w:t>
      </w:r>
      <w:r w:rsidRPr="00F93F75">
        <w:t>p</w:t>
      </w:r>
      <w:r w:rsidRPr="00F93F75">
        <w:rPr>
          <w:spacing w:val="-1"/>
        </w:rPr>
        <w:t>e</w:t>
      </w:r>
      <w:r w:rsidRPr="00F93F75">
        <w:rPr>
          <w:spacing w:val="1"/>
        </w:rPr>
        <w:t>r</w:t>
      </w:r>
      <w:r w:rsidRPr="00F93F75">
        <w:t>fo</w:t>
      </w:r>
      <w:r w:rsidRPr="00F93F75">
        <w:rPr>
          <w:spacing w:val="-1"/>
        </w:rPr>
        <w:t>r</w:t>
      </w:r>
      <w:r w:rsidRPr="00F93F75">
        <w:t>ma</w:t>
      </w:r>
      <w:r w:rsidRPr="00F93F75">
        <w:rPr>
          <w:spacing w:val="2"/>
        </w:rPr>
        <w:t>n</w:t>
      </w:r>
      <w:r w:rsidRPr="00F93F75">
        <w:rPr>
          <w:spacing w:val="-1"/>
        </w:rPr>
        <w:t>c</w:t>
      </w:r>
      <w:r w:rsidRPr="00F93F75">
        <w:t>e</w:t>
      </w:r>
      <w:r w:rsidRPr="00F93F75">
        <w:rPr>
          <w:spacing w:val="-3"/>
        </w:rPr>
        <w:t xml:space="preserve"> </w:t>
      </w:r>
      <w:r w:rsidRPr="00F93F75">
        <w:rPr>
          <w:spacing w:val="2"/>
        </w:rPr>
        <w:t>p</w:t>
      </w:r>
      <w:r w:rsidRPr="00F93F75">
        <w:rPr>
          <w:spacing w:val="-1"/>
        </w:rPr>
        <w:t>a</w:t>
      </w:r>
      <w:r w:rsidRPr="00F93F75">
        <w:rPr>
          <w:spacing w:val="1"/>
        </w:rPr>
        <w:t>r</w:t>
      </w:r>
      <w:r w:rsidRPr="00F93F75">
        <w:rPr>
          <w:spacing w:val="-1"/>
        </w:rPr>
        <w:t>a</w:t>
      </w:r>
      <w:r w:rsidRPr="00F93F75">
        <w:t>met</w:t>
      </w:r>
      <w:r w:rsidRPr="00F93F75">
        <w:rPr>
          <w:spacing w:val="-1"/>
        </w:rPr>
        <w:t>e</w:t>
      </w:r>
      <w:r w:rsidRPr="00F93F75">
        <w:t>r</w:t>
      </w:r>
      <w:r w:rsidRPr="00F93F75">
        <w:rPr>
          <w:spacing w:val="1"/>
        </w:rPr>
        <w:t xml:space="preserve"> </w:t>
      </w:r>
      <w:r w:rsidRPr="00F93F75">
        <w:t>a</w:t>
      </w:r>
      <w:r w:rsidRPr="00F93F75">
        <w:rPr>
          <w:spacing w:val="-3"/>
        </w:rPr>
        <w:t xml:space="preserve"> </w:t>
      </w:r>
      <w:r w:rsidRPr="00F93F75">
        <w:t>d</w:t>
      </w:r>
      <w:r w:rsidRPr="00F93F75">
        <w:rPr>
          <w:spacing w:val="-1"/>
        </w:rPr>
        <w:t>e</w:t>
      </w:r>
      <w:r w:rsidRPr="00F93F75">
        <w:t>la</w:t>
      </w:r>
      <w:r w:rsidRPr="00F93F75">
        <w:rPr>
          <w:spacing w:val="2"/>
        </w:rPr>
        <w:t>y</w:t>
      </w:r>
      <w:r w:rsidRPr="00F93F75">
        <w:rPr>
          <w:spacing w:val="-1"/>
        </w:rPr>
        <w:t>e</w:t>
      </w:r>
      <w:r w:rsidRPr="00F93F75">
        <w:t>d</w:t>
      </w:r>
      <w:r w:rsidRPr="00F93F75">
        <w:rPr>
          <w:spacing w:val="-2"/>
        </w:rPr>
        <w:t xml:space="preserve"> </w:t>
      </w:r>
      <w:r w:rsidRPr="00F93F75">
        <w:t>with a</w:t>
      </w:r>
      <w:r w:rsidRPr="00F93F75">
        <w:rPr>
          <w:spacing w:val="-3"/>
        </w:rPr>
        <w:t xml:space="preserve"> </w:t>
      </w:r>
      <w:r w:rsidRPr="00F93F75">
        <w:t>s</w:t>
      </w:r>
      <w:r w:rsidRPr="00F93F75">
        <w:rPr>
          <w:spacing w:val="-1"/>
        </w:rPr>
        <w:t>e</w:t>
      </w:r>
      <w:r w:rsidRPr="00F93F75">
        <w:rPr>
          <w:spacing w:val="3"/>
        </w:rPr>
        <w:t>l</w:t>
      </w:r>
      <w:r w:rsidRPr="00F93F75">
        <w:rPr>
          <w:spacing w:val="-1"/>
        </w:rPr>
        <w:t>ec</w:t>
      </w:r>
      <w:r w:rsidRPr="00F93F75">
        <w:t>t</w:t>
      </w:r>
      <w:r w:rsidRPr="00F93F75">
        <w:rPr>
          <w:spacing w:val="1"/>
        </w:rPr>
        <w:t>i</w:t>
      </w:r>
      <w:r w:rsidRPr="00F93F75">
        <w:rPr>
          <w:spacing w:val="2"/>
        </w:rPr>
        <w:t>v</w:t>
      </w:r>
      <w:r w:rsidRPr="00F93F75">
        <w:t>e drop</w:t>
      </w:r>
      <w:r w:rsidRPr="00F93F75">
        <w:rPr>
          <w:spacing w:val="-1"/>
        </w:rPr>
        <w:t>p</w:t>
      </w:r>
      <w:r w:rsidRPr="00F93F75">
        <w:t>ing atta</w:t>
      </w:r>
      <w:r w:rsidRPr="00F93F75">
        <w:rPr>
          <w:spacing w:val="-1"/>
        </w:rPr>
        <w:t>c</w:t>
      </w:r>
      <w:r w:rsidRPr="00F93F75">
        <w:t>k for</w:t>
      </w:r>
      <w:r w:rsidRPr="00F93F75">
        <w:rPr>
          <w:spacing w:val="-1"/>
        </w:rPr>
        <w:t xml:space="preserve"> </w:t>
      </w:r>
      <w:r w:rsidRPr="00F93F75">
        <w:t>t</w:t>
      </w:r>
      <w:r w:rsidRPr="00F93F75">
        <w:rPr>
          <w:spacing w:val="3"/>
        </w:rPr>
        <w:t>h</w:t>
      </w:r>
      <w:r w:rsidRPr="00F93F75">
        <w:t>e</w:t>
      </w:r>
      <w:r w:rsidRPr="00F93F75">
        <w:rPr>
          <w:spacing w:val="-1"/>
        </w:rPr>
        <w:t xml:space="preserve"> </w:t>
      </w:r>
      <w:r w:rsidRPr="00F93F75">
        <w:rPr>
          <w:spacing w:val="1"/>
        </w:rPr>
        <w:t>e</w:t>
      </w:r>
      <w:r w:rsidRPr="00F93F75">
        <w:t>xis</w:t>
      </w:r>
      <w:r w:rsidRPr="00F93F75">
        <w:rPr>
          <w:spacing w:val="1"/>
        </w:rPr>
        <w:t>t</w:t>
      </w:r>
      <w:r w:rsidRPr="00F93F75">
        <w:t>ing and p</w:t>
      </w:r>
      <w:r w:rsidRPr="00F93F75">
        <w:rPr>
          <w:spacing w:val="-1"/>
        </w:rPr>
        <w:t>r</w:t>
      </w:r>
      <w:r w:rsidRPr="00F93F75">
        <w:t>opos</w:t>
      </w:r>
      <w:r w:rsidRPr="00F93F75">
        <w:rPr>
          <w:spacing w:val="-1"/>
        </w:rPr>
        <w:t>e</w:t>
      </w:r>
      <w:r w:rsidRPr="00F93F75">
        <w:t>d method in a n</w:t>
      </w:r>
      <w:r w:rsidRPr="00F93F75">
        <w:rPr>
          <w:spacing w:val="-1"/>
        </w:rPr>
        <w:t>e</w:t>
      </w:r>
      <w:r w:rsidRPr="00F93F75">
        <w:t>twork</w:t>
      </w:r>
      <w:r w:rsidRPr="00F93F75">
        <w:rPr>
          <w:spacing w:val="-1"/>
        </w:rPr>
        <w:t xml:space="preserve"> </w:t>
      </w:r>
      <w:r w:rsidRPr="00F93F75">
        <w:t>si</w:t>
      </w:r>
      <w:r w:rsidRPr="00F93F75">
        <w:rPr>
          <w:spacing w:val="3"/>
        </w:rPr>
        <w:t>m</w:t>
      </w:r>
      <w:r w:rsidRPr="00F93F75">
        <w:t>ulato</w:t>
      </w:r>
      <w:r w:rsidRPr="00F93F75">
        <w:rPr>
          <w:spacing w:val="-1"/>
        </w:rPr>
        <w:t>r</w:t>
      </w:r>
      <w:r w:rsidRPr="00F93F75">
        <w:t>.</w:t>
      </w:r>
    </w:p>
    <w:p w:rsidR="00F80665" w:rsidRPr="00F93F75" w:rsidRDefault="00977125" w:rsidP="00F93F75">
      <w:pPr>
        <w:spacing w:line="200" w:lineRule="exact"/>
        <w:jc w:val="both"/>
      </w:pPr>
      <w:r w:rsidRPr="00F93F75">
        <w:rPr>
          <w:noProof/>
          <w:lang w:val="en-IN" w:eastAsia="en-IN" w:bidi="hi-IN"/>
        </w:rPr>
        <w:drawing>
          <wp:anchor distT="0" distB="0" distL="114300" distR="114300" simplePos="0" relativeHeight="251659776" behindDoc="1" locked="0" layoutInCell="1" allowOverlap="1" wp14:anchorId="16266EE3" wp14:editId="5B78C817">
            <wp:simplePos x="0" y="0"/>
            <wp:positionH relativeFrom="page">
              <wp:posOffset>2404745</wp:posOffset>
            </wp:positionH>
            <wp:positionV relativeFrom="paragraph">
              <wp:posOffset>0</wp:posOffset>
            </wp:positionV>
            <wp:extent cx="2750820" cy="2011680"/>
            <wp:effectExtent l="0" t="0" r="0" b="762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0820" cy="2011680"/>
                    </a:xfrm>
                    <a:prstGeom prst="rect">
                      <a:avLst/>
                    </a:prstGeom>
                    <a:noFill/>
                  </pic:spPr>
                </pic:pic>
              </a:graphicData>
            </a:graphic>
            <wp14:sizeRelH relativeFrom="page">
              <wp14:pctWidth>0</wp14:pctWidth>
            </wp14:sizeRelH>
            <wp14:sizeRelV relativeFrom="page">
              <wp14:pctHeight>0</wp14:pctHeight>
            </wp14:sizeRelV>
          </wp:anchor>
        </w:drawing>
      </w: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line="200" w:lineRule="exact"/>
        <w:jc w:val="both"/>
      </w:pPr>
    </w:p>
    <w:p w:rsidR="00F80665" w:rsidRPr="00F93F75" w:rsidRDefault="00F80665" w:rsidP="00F93F75">
      <w:pPr>
        <w:spacing w:before="4" w:line="240" w:lineRule="exact"/>
        <w:jc w:val="both"/>
      </w:pPr>
    </w:p>
    <w:p w:rsidR="00F80665" w:rsidRPr="00F93F75" w:rsidRDefault="008510E6" w:rsidP="00F93F75">
      <w:pPr>
        <w:ind w:left="155" w:right="156"/>
        <w:jc w:val="both"/>
      </w:pPr>
      <w:r w:rsidRPr="00F93F75">
        <w:rPr>
          <w:b/>
        </w:rPr>
        <w:t>Fig</w:t>
      </w:r>
      <w:r w:rsidRPr="00F93F75">
        <w:rPr>
          <w:b/>
          <w:spacing w:val="1"/>
        </w:rPr>
        <w:t>u</w:t>
      </w:r>
      <w:r w:rsidRPr="00F93F75">
        <w:rPr>
          <w:b/>
          <w:spacing w:val="-1"/>
        </w:rPr>
        <w:t>r</w:t>
      </w:r>
      <w:r w:rsidRPr="00F93F75">
        <w:rPr>
          <w:b/>
        </w:rPr>
        <w:t>e 10:</w:t>
      </w:r>
      <w:r w:rsidRPr="00F93F75">
        <w:rPr>
          <w:b/>
          <w:spacing w:val="-1"/>
        </w:rPr>
        <w:t xml:space="preserve"> </w:t>
      </w:r>
      <w:r w:rsidRPr="00F93F75">
        <w:t>The</w:t>
      </w:r>
      <w:r w:rsidRPr="00F93F75">
        <w:rPr>
          <w:spacing w:val="-1"/>
        </w:rPr>
        <w:t xml:space="preserve"> a</w:t>
      </w:r>
      <w:r w:rsidRPr="00F93F75">
        <w:t>bo</w:t>
      </w:r>
      <w:r w:rsidRPr="00F93F75">
        <w:rPr>
          <w:spacing w:val="2"/>
        </w:rPr>
        <w:t>v</w:t>
      </w:r>
      <w:r w:rsidRPr="00F93F75">
        <w:t>e</w:t>
      </w:r>
      <w:r w:rsidRPr="00F93F75">
        <w:rPr>
          <w:spacing w:val="-1"/>
        </w:rPr>
        <w:t xml:space="preserve"> </w:t>
      </w:r>
      <w:r w:rsidRPr="00F93F75">
        <w:t>w</w:t>
      </w:r>
      <w:r w:rsidRPr="00F93F75">
        <w:rPr>
          <w:spacing w:val="2"/>
        </w:rPr>
        <w:t>i</w:t>
      </w:r>
      <w:r w:rsidRPr="00F93F75">
        <w:t>ndow sho</w:t>
      </w:r>
      <w:r w:rsidRPr="00F93F75">
        <w:rPr>
          <w:spacing w:val="-1"/>
        </w:rPr>
        <w:t>w</w:t>
      </w:r>
      <w:r w:rsidRPr="00F93F75">
        <w:t>s the output of a</w:t>
      </w:r>
      <w:r w:rsidRPr="00F93F75">
        <w:rPr>
          <w:spacing w:val="-2"/>
        </w:rPr>
        <w:t xml:space="preserve"> </w:t>
      </w:r>
      <w:r w:rsidRPr="00F93F75">
        <w:t>p</w:t>
      </w:r>
      <w:r w:rsidRPr="00F93F75">
        <w:rPr>
          <w:spacing w:val="-1"/>
        </w:rPr>
        <w:t>e</w:t>
      </w:r>
      <w:r w:rsidRPr="00F93F75">
        <w:rPr>
          <w:spacing w:val="1"/>
        </w:rPr>
        <w:t>r</w:t>
      </w:r>
      <w:r w:rsidRPr="00F93F75">
        <w:t>fo</w:t>
      </w:r>
      <w:r w:rsidRPr="00F93F75">
        <w:rPr>
          <w:spacing w:val="-1"/>
        </w:rPr>
        <w:t>r</w:t>
      </w:r>
      <w:r w:rsidRPr="00F93F75">
        <w:t>ma</w:t>
      </w:r>
      <w:r w:rsidRPr="00F93F75">
        <w:rPr>
          <w:spacing w:val="2"/>
        </w:rPr>
        <w:t>n</w:t>
      </w:r>
      <w:r w:rsidRPr="00F93F75">
        <w:rPr>
          <w:spacing w:val="-1"/>
        </w:rPr>
        <w:t>c</w:t>
      </w:r>
      <w:r w:rsidRPr="00F93F75">
        <w:t>e</w:t>
      </w:r>
      <w:r w:rsidRPr="00F93F75">
        <w:rPr>
          <w:spacing w:val="-1"/>
        </w:rPr>
        <w:t xml:space="preserve"> </w:t>
      </w:r>
      <w:r w:rsidRPr="00F93F75">
        <w:t>p</w:t>
      </w:r>
      <w:r w:rsidRPr="00F93F75">
        <w:rPr>
          <w:spacing w:val="1"/>
        </w:rPr>
        <w:t>a</w:t>
      </w:r>
      <w:r w:rsidRPr="00F93F75">
        <w:t>r</w:t>
      </w:r>
      <w:r w:rsidRPr="00F93F75">
        <w:rPr>
          <w:spacing w:val="-2"/>
        </w:rPr>
        <w:t>a</w:t>
      </w:r>
      <w:r w:rsidRPr="00F93F75">
        <w:t>me</w:t>
      </w:r>
      <w:r w:rsidRPr="00F93F75">
        <w:rPr>
          <w:spacing w:val="2"/>
        </w:rPr>
        <w:t>t</w:t>
      </w:r>
      <w:r w:rsidRPr="00F93F75">
        <w:rPr>
          <w:spacing w:val="-1"/>
        </w:rPr>
        <w:t>e</w:t>
      </w:r>
      <w:r w:rsidRPr="00F93F75">
        <w:t>r is d</w:t>
      </w:r>
      <w:r w:rsidRPr="00F93F75">
        <w:rPr>
          <w:spacing w:val="-1"/>
        </w:rPr>
        <w:t>e</w:t>
      </w:r>
      <w:r w:rsidRPr="00F93F75">
        <w:t>te</w:t>
      </w:r>
      <w:r w:rsidRPr="00F93F75">
        <w:rPr>
          <w:spacing w:val="-1"/>
        </w:rPr>
        <w:t>c</w:t>
      </w:r>
      <w:r w:rsidRPr="00F93F75">
        <w:t>t</w:t>
      </w:r>
      <w:r w:rsidRPr="00F93F75">
        <w:rPr>
          <w:spacing w:val="1"/>
        </w:rPr>
        <w:t>i</w:t>
      </w:r>
      <w:r w:rsidRPr="00F93F75">
        <w:t xml:space="preserve">on </w:t>
      </w:r>
      <w:r w:rsidRPr="00F93F75">
        <w:rPr>
          <w:spacing w:val="1"/>
        </w:rPr>
        <w:t>r</w:t>
      </w:r>
      <w:r w:rsidRPr="00F93F75">
        <w:rPr>
          <w:spacing w:val="-1"/>
        </w:rPr>
        <w:t>a</w:t>
      </w:r>
      <w:r w:rsidRPr="00F93F75">
        <w:t xml:space="preserve">te </w:t>
      </w:r>
      <w:r w:rsidRPr="00F93F75">
        <w:rPr>
          <w:spacing w:val="-1"/>
        </w:rPr>
        <w:t>f</w:t>
      </w:r>
      <w:r w:rsidRPr="00F93F75">
        <w:t>or t</w:t>
      </w:r>
      <w:r w:rsidRPr="00F93F75">
        <w:rPr>
          <w:spacing w:val="2"/>
        </w:rPr>
        <w:t>h</w:t>
      </w:r>
      <w:r w:rsidRPr="00F93F75">
        <w:t xml:space="preserve">e </w:t>
      </w:r>
      <w:r w:rsidRPr="00F93F75">
        <w:rPr>
          <w:spacing w:val="-1"/>
        </w:rPr>
        <w:t>e</w:t>
      </w:r>
      <w:r w:rsidRPr="00F93F75">
        <w:t>xis</w:t>
      </w:r>
      <w:r w:rsidRPr="00F93F75">
        <w:rPr>
          <w:spacing w:val="1"/>
        </w:rPr>
        <w:t>t</w:t>
      </w:r>
      <w:r w:rsidRPr="00F93F75">
        <w:t>ing and p</w:t>
      </w:r>
      <w:r w:rsidRPr="00F93F75">
        <w:rPr>
          <w:spacing w:val="-1"/>
        </w:rPr>
        <w:t>r</w:t>
      </w:r>
      <w:r w:rsidRPr="00F93F75">
        <w:t>opos</w:t>
      </w:r>
      <w:r w:rsidRPr="00F93F75">
        <w:rPr>
          <w:spacing w:val="-1"/>
        </w:rPr>
        <w:t>e</w:t>
      </w:r>
      <w:r w:rsidRPr="00F93F75">
        <w:t>d method in a n</w:t>
      </w:r>
      <w:r w:rsidRPr="00F93F75">
        <w:rPr>
          <w:spacing w:val="-1"/>
        </w:rPr>
        <w:t>e</w:t>
      </w:r>
      <w:r w:rsidRPr="00F93F75">
        <w:t>twor</w:t>
      </w:r>
      <w:r w:rsidRPr="00F93F75">
        <w:rPr>
          <w:spacing w:val="-1"/>
        </w:rPr>
        <w:t>k</w:t>
      </w:r>
      <w:r w:rsidRPr="00F93F75">
        <w:t>.</w:t>
      </w:r>
    </w:p>
    <w:p w:rsidR="00F80665" w:rsidRPr="00F93F75" w:rsidRDefault="00F80665" w:rsidP="00F93F75">
      <w:pPr>
        <w:spacing w:before="16" w:line="260" w:lineRule="exact"/>
        <w:jc w:val="both"/>
      </w:pPr>
    </w:p>
    <w:p w:rsidR="00F80665" w:rsidRPr="00F93F75" w:rsidRDefault="00F93F75" w:rsidP="00F93F75">
      <w:pPr>
        <w:ind w:left="120" w:right="77"/>
        <w:jc w:val="both"/>
      </w:pPr>
      <w:r w:rsidRPr="00F93F75">
        <w:rPr>
          <w:b/>
        </w:rPr>
        <w:t>4</w:t>
      </w:r>
      <w:r w:rsidR="008510E6" w:rsidRPr="00F93F75">
        <w:rPr>
          <w:b/>
        </w:rPr>
        <w:t>.</w:t>
      </w:r>
      <w:r w:rsidR="008510E6" w:rsidRPr="00F93F75">
        <w:rPr>
          <w:b/>
          <w:spacing w:val="36"/>
        </w:rPr>
        <w:t xml:space="preserve"> </w:t>
      </w:r>
      <w:r w:rsidR="008510E6" w:rsidRPr="00F93F75">
        <w:rPr>
          <w:b/>
        </w:rPr>
        <w:t>C</w:t>
      </w:r>
      <w:r w:rsidR="008510E6" w:rsidRPr="00F93F75">
        <w:rPr>
          <w:b/>
          <w:spacing w:val="-1"/>
        </w:rPr>
        <w:t>O</w:t>
      </w:r>
      <w:r w:rsidR="008510E6" w:rsidRPr="00F93F75">
        <w:rPr>
          <w:b/>
        </w:rPr>
        <w:t>NCLUSI</w:t>
      </w:r>
      <w:r w:rsidR="008510E6" w:rsidRPr="00F93F75">
        <w:rPr>
          <w:b/>
          <w:spacing w:val="-1"/>
        </w:rPr>
        <w:t>O</w:t>
      </w:r>
      <w:r w:rsidR="008510E6" w:rsidRPr="00F93F75">
        <w:rPr>
          <w:b/>
        </w:rPr>
        <w:t>N</w:t>
      </w:r>
    </w:p>
    <w:p w:rsidR="00F80665" w:rsidRPr="00F93F75" w:rsidRDefault="008510E6" w:rsidP="00F93F75">
      <w:pPr>
        <w:ind w:left="120" w:right="77"/>
        <w:jc w:val="both"/>
      </w:pPr>
      <w:r w:rsidRPr="00F93F75">
        <w:rPr>
          <w:spacing w:val="-3"/>
        </w:rPr>
        <w:t>I</w:t>
      </w:r>
      <w:r w:rsidRPr="00F93F75">
        <w:t>n</w:t>
      </w:r>
      <w:r w:rsidRPr="00F93F75">
        <w:rPr>
          <w:spacing w:val="-12"/>
        </w:rPr>
        <w:t xml:space="preserve"> </w:t>
      </w:r>
      <w:r w:rsidRPr="00F93F75">
        <w:t>th</w:t>
      </w:r>
      <w:r w:rsidRPr="00F93F75">
        <w:rPr>
          <w:spacing w:val="1"/>
        </w:rPr>
        <w:t>i</w:t>
      </w:r>
      <w:r w:rsidRPr="00F93F75">
        <w:t>s</w:t>
      </w:r>
      <w:r w:rsidRPr="00F93F75">
        <w:rPr>
          <w:spacing w:val="-12"/>
        </w:rPr>
        <w:t xml:space="preserve"> </w:t>
      </w:r>
      <w:r w:rsidRPr="00F93F75">
        <w:t>p</w:t>
      </w:r>
      <w:r w:rsidRPr="00F93F75">
        <w:rPr>
          <w:spacing w:val="-1"/>
        </w:rPr>
        <w:t>a</w:t>
      </w:r>
      <w:r w:rsidRPr="00F93F75">
        <w:t>p</w:t>
      </w:r>
      <w:r w:rsidRPr="00F93F75">
        <w:rPr>
          <w:spacing w:val="-1"/>
        </w:rPr>
        <w:t>e</w:t>
      </w:r>
      <w:r w:rsidRPr="00F93F75">
        <w:t>r,</w:t>
      </w:r>
      <w:r w:rsidRPr="00F93F75">
        <w:rPr>
          <w:spacing w:val="-13"/>
        </w:rPr>
        <w:t xml:space="preserve"> </w:t>
      </w:r>
      <w:r w:rsidRPr="00F93F75">
        <w:t>our</w:t>
      </w:r>
      <w:r w:rsidRPr="00F93F75">
        <w:rPr>
          <w:spacing w:val="-13"/>
        </w:rPr>
        <w:t xml:space="preserve"> </w:t>
      </w:r>
      <w:r w:rsidRPr="00F93F75">
        <w:rPr>
          <w:spacing w:val="-1"/>
        </w:rPr>
        <w:t>e</w:t>
      </w:r>
      <w:r w:rsidRPr="00F93F75">
        <w:t>xp</w:t>
      </w:r>
      <w:r w:rsidRPr="00F93F75">
        <w:rPr>
          <w:spacing w:val="-1"/>
        </w:rPr>
        <w:t>e</w:t>
      </w:r>
      <w:r w:rsidRPr="00F93F75">
        <w:t>ri</w:t>
      </w:r>
      <w:r w:rsidRPr="00F93F75">
        <w:rPr>
          <w:spacing w:val="2"/>
        </w:rPr>
        <w:t>m</w:t>
      </w:r>
      <w:r w:rsidRPr="00F93F75">
        <w:rPr>
          <w:spacing w:val="-1"/>
        </w:rPr>
        <w:t>e</w:t>
      </w:r>
      <w:r w:rsidRPr="00F93F75">
        <w:t>ntal</w:t>
      </w:r>
      <w:r w:rsidRPr="00F93F75">
        <w:rPr>
          <w:spacing w:val="-12"/>
        </w:rPr>
        <w:t xml:space="preserve"> </w:t>
      </w:r>
      <w:r w:rsidRPr="00F93F75">
        <w:t>r</w:t>
      </w:r>
      <w:r w:rsidRPr="00F93F75">
        <w:rPr>
          <w:spacing w:val="-2"/>
        </w:rPr>
        <w:t>e</w:t>
      </w:r>
      <w:r w:rsidRPr="00F93F75">
        <w:t>sult</w:t>
      </w:r>
      <w:r w:rsidRPr="00F93F75">
        <w:rPr>
          <w:spacing w:val="-11"/>
        </w:rPr>
        <w:t xml:space="preserve"> </w:t>
      </w:r>
      <w:r w:rsidRPr="00F93F75">
        <w:t>shows</w:t>
      </w:r>
      <w:r w:rsidRPr="00F93F75">
        <w:rPr>
          <w:spacing w:val="-12"/>
        </w:rPr>
        <w:t xml:space="preserve"> </w:t>
      </w:r>
      <w:r w:rsidRPr="00F93F75">
        <w:t>that</w:t>
      </w:r>
      <w:r w:rsidRPr="00F93F75">
        <w:rPr>
          <w:spacing w:val="-12"/>
        </w:rPr>
        <w:t xml:space="preserve"> </w:t>
      </w:r>
      <w:r w:rsidRPr="00F93F75">
        <w:t>b</w:t>
      </w:r>
      <w:r w:rsidRPr="00F93F75">
        <w:rPr>
          <w:spacing w:val="-1"/>
        </w:rPr>
        <w:t>e</w:t>
      </w:r>
      <w:r w:rsidRPr="00F93F75">
        <w:rPr>
          <w:spacing w:val="-2"/>
        </w:rPr>
        <w:t>t</w:t>
      </w:r>
      <w:r w:rsidRPr="00F93F75">
        <w:t>ter</w:t>
      </w:r>
      <w:r w:rsidRPr="00F93F75">
        <w:rPr>
          <w:spacing w:val="-13"/>
        </w:rPr>
        <w:t xml:space="preserve"> </w:t>
      </w:r>
      <w:r w:rsidRPr="00F93F75">
        <w:t>qu</w:t>
      </w:r>
      <w:r w:rsidRPr="00F93F75">
        <w:rPr>
          <w:spacing w:val="-1"/>
        </w:rPr>
        <w:t>a</w:t>
      </w:r>
      <w:r w:rsidRPr="00F93F75">
        <w:t>l</w:t>
      </w:r>
      <w:r w:rsidRPr="00F93F75">
        <w:rPr>
          <w:spacing w:val="1"/>
        </w:rPr>
        <w:t>i</w:t>
      </w:r>
      <w:r w:rsidRPr="00F93F75">
        <w:t>ty</w:t>
      </w:r>
      <w:r w:rsidRPr="00F93F75">
        <w:rPr>
          <w:spacing w:val="-12"/>
        </w:rPr>
        <w:t xml:space="preserve"> </w:t>
      </w:r>
      <w:r w:rsidRPr="00F93F75">
        <w:t>of</w:t>
      </w:r>
      <w:r w:rsidRPr="00F93F75">
        <w:rPr>
          <w:spacing w:val="-13"/>
        </w:rPr>
        <w:t xml:space="preserve"> </w:t>
      </w:r>
      <w:r w:rsidRPr="00F93F75">
        <w:t>s</w:t>
      </w:r>
      <w:r w:rsidRPr="00F93F75">
        <w:rPr>
          <w:spacing w:val="-1"/>
        </w:rPr>
        <w:t>e</w:t>
      </w:r>
      <w:r w:rsidRPr="00F93F75">
        <w:t>rvi</w:t>
      </w:r>
      <w:r w:rsidRPr="00F93F75">
        <w:rPr>
          <w:spacing w:val="-1"/>
        </w:rPr>
        <w:t>ce</w:t>
      </w:r>
      <w:r w:rsidRPr="00F93F75">
        <w:t>s</w:t>
      </w:r>
      <w:r w:rsidRPr="00F93F75">
        <w:rPr>
          <w:spacing w:val="-12"/>
        </w:rPr>
        <w:t xml:space="preserve"> </w:t>
      </w:r>
      <w:r w:rsidRPr="00F93F75">
        <w:t>p</w:t>
      </w:r>
      <w:r w:rsidRPr="00F93F75">
        <w:rPr>
          <w:spacing w:val="-1"/>
        </w:rPr>
        <w:t>a</w:t>
      </w:r>
      <w:r w:rsidRPr="00F93F75">
        <w:t>r</w:t>
      </w:r>
      <w:r w:rsidRPr="00F93F75">
        <w:rPr>
          <w:spacing w:val="-2"/>
        </w:rPr>
        <w:t>a</w:t>
      </w:r>
      <w:r w:rsidRPr="00F93F75">
        <w:t>met</w:t>
      </w:r>
      <w:r w:rsidRPr="00F93F75">
        <w:rPr>
          <w:spacing w:val="-1"/>
        </w:rPr>
        <w:t>e</w:t>
      </w:r>
      <w:r w:rsidRPr="00F93F75">
        <w:t>r</w:t>
      </w:r>
      <w:r w:rsidRPr="00F93F75">
        <w:rPr>
          <w:spacing w:val="-13"/>
        </w:rPr>
        <w:t xml:space="preserve"> </w:t>
      </w:r>
      <w:r w:rsidRPr="00F93F75">
        <w:rPr>
          <w:spacing w:val="3"/>
        </w:rPr>
        <w:t>v</w:t>
      </w:r>
      <w:r w:rsidRPr="00F93F75">
        <w:rPr>
          <w:spacing w:val="-1"/>
        </w:rPr>
        <w:t>a</w:t>
      </w:r>
      <w:r w:rsidRPr="00F93F75">
        <w:t>lue</w:t>
      </w:r>
      <w:r w:rsidRPr="00F93F75">
        <w:rPr>
          <w:spacing w:val="-12"/>
        </w:rPr>
        <w:t xml:space="preserve"> </w:t>
      </w:r>
      <w:r w:rsidRPr="00F93F75">
        <w:t>than</w:t>
      </w:r>
      <w:r w:rsidRPr="00F93F75">
        <w:rPr>
          <w:spacing w:val="-12"/>
        </w:rPr>
        <w:t xml:space="preserve"> </w:t>
      </w:r>
      <w:r w:rsidRPr="00F93F75">
        <w:rPr>
          <w:spacing w:val="-1"/>
        </w:rPr>
        <w:t>e</w:t>
      </w:r>
      <w:r w:rsidRPr="00F93F75">
        <w:t>xis</w:t>
      </w:r>
      <w:r w:rsidRPr="00F93F75">
        <w:rPr>
          <w:spacing w:val="1"/>
        </w:rPr>
        <w:t>t</w:t>
      </w:r>
      <w:r w:rsidRPr="00F93F75">
        <w:t>ing wo</w:t>
      </w:r>
      <w:r w:rsidRPr="00F93F75">
        <w:rPr>
          <w:spacing w:val="-1"/>
        </w:rPr>
        <w:t>r</w:t>
      </w:r>
      <w:r w:rsidRPr="00F93F75">
        <w:t>k.</w:t>
      </w:r>
      <w:r w:rsidRPr="00F93F75">
        <w:rPr>
          <w:spacing w:val="-2"/>
        </w:rPr>
        <w:t xml:space="preserve"> </w:t>
      </w:r>
      <w:r w:rsidRPr="00F93F75">
        <w:t>The</w:t>
      </w:r>
      <w:r w:rsidRPr="00F93F75">
        <w:rPr>
          <w:spacing w:val="-4"/>
        </w:rPr>
        <w:t xml:space="preserve"> </w:t>
      </w:r>
      <w:r w:rsidRPr="00F93F75">
        <w:t>prop</w:t>
      </w:r>
      <w:r w:rsidRPr="00F93F75">
        <w:rPr>
          <w:spacing w:val="-1"/>
        </w:rPr>
        <w:t>o</w:t>
      </w:r>
      <w:r w:rsidRPr="00F93F75">
        <w:rPr>
          <w:spacing w:val="2"/>
        </w:rPr>
        <w:t>s</w:t>
      </w:r>
      <w:r w:rsidRPr="00F93F75">
        <w:rPr>
          <w:spacing w:val="-1"/>
        </w:rPr>
        <w:t>e</w:t>
      </w:r>
      <w:r w:rsidRPr="00F93F75">
        <w:t>d</w:t>
      </w:r>
      <w:r w:rsidRPr="00F93F75">
        <w:rPr>
          <w:spacing w:val="-2"/>
        </w:rPr>
        <w:t xml:space="preserve"> </w:t>
      </w:r>
      <w:r w:rsidRPr="00F93F75">
        <w:rPr>
          <w:spacing w:val="-1"/>
        </w:rPr>
        <w:t>a</w:t>
      </w:r>
      <w:r w:rsidRPr="00F93F75">
        <w:t>lg</w:t>
      </w:r>
      <w:r w:rsidRPr="00F93F75">
        <w:rPr>
          <w:spacing w:val="3"/>
        </w:rPr>
        <w:t>o</w:t>
      </w:r>
      <w:r w:rsidRPr="00F93F75">
        <w:t>rithm</w:t>
      </w:r>
      <w:r w:rsidRPr="00F93F75">
        <w:rPr>
          <w:spacing w:val="-2"/>
        </w:rPr>
        <w:t xml:space="preserve"> </w:t>
      </w:r>
      <w:r w:rsidRPr="00F93F75">
        <w:t>is</w:t>
      </w:r>
      <w:r w:rsidRPr="00F93F75">
        <w:rPr>
          <w:spacing w:val="-2"/>
        </w:rPr>
        <w:t xml:space="preserve"> </w:t>
      </w:r>
      <w:r w:rsidRPr="00F93F75">
        <w:t>b</w:t>
      </w:r>
      <w:r w:rsidRPr="00F93F75">
        <w:rPr>
          <w:spacing w:val="-1"/>
        </w:rPr>
        <w:t>a</w:t>
      </w:r>
      <w:r w:rsidRPr="00F93F75">
        <w:t>s</w:t>
      </w:r>
      <w:r w:rsidRPr="00F93F75">
        <w:rPr>
          <w:spacing w:val="-1"/>
        </w:rPr>
        <w:t>e</w:t>
      </w:r>
      <w:r w:rsidRPr="00F93F75">
        <w:t>d</w:t>
      </w:r>
      <w:r w:rsidRPr="00F93F75">
        <w:rPr>
          <w:spacing w:val="-2"/>
        </w:rPr>
        <w:t xml:space="preserve"> </w:t>
      </w:r>
      <w:r w:rsidRPr="00F93F75">
        <w:t>on</w:t>
      </w:r>
      <w:r w:rsidRPr="00F93F75">
        <w:rPr>
          <w:spacing w:val="-2"/>
        </w:rPr>
        <w:t xml:space="preserve"> </w:t>
      </w:r>
      <w:r w:rsidRPr="00F93F75">
        <w:t>the</w:t>
      </w:r>
      <w:r w:rsidRPr="00F93F75">
        <w:rPr>
          <w:spacing w:val="-3"/>
        </w:rPr>
        <w:t xml:space="preserve"> </w:t>
      </w:r>
      <w:r w:rsidRPr="00F93F75">
        <w:t>find right</w:t>
      </w:r>
      <w:r w:rsidRPr="00F93F75">
        <w:rPr>
          <w:spacing w:val="-2"/>
        </w:rPr>
        <w:t xml:space="preserve"> </w:t>
      </w:r>
      <w:r w:rsidRPr="00F93F75">
        <w:t>node</w:t>
      </w:r>
      <w:r w:rsidRPr="00F93F75">
        <w:rPr>
          <w:spacing w:val="-3"/>
        </w:rPr>
        <w:t xml:space="preserve"> </w:t>
      </w:r>
      <w:r w:rsidRPr="00F93F75">
        <w:rPr>
          <w:spacing w:val="-1"/>
        </w:rPr>
        <w:t>a</w:t>
      </w:r>
      <w:r w:rsidRPr="00F93F75">
        <w:rPr>
          <w:spacing w:val="1"/>
        </w:rPr>
        <w:t>c</w:t>
      </w:r>
      <w:r w:rsidRPr="00F93F75">
        <w:rPr>
          <w:spacing w:val="-1"/>
        </w:rPr>
        <w:t>c</w:t>
      </w:r>
      <w:r w:rsidRPr="00F93F75">
        <w:t>ording</w:t>
      </w:r>
      <w:r w:rsidRPr="00F93F75">
        <w:rPr>
          <w:spacing w:val="-3"/>
        </w:rPr>
        <w:t xml:space="preserve"> </w:t>
      </w:r>
      <w:r w:rsidRPr="00F93F75">
        <w:t>to</w:t>
      </w:r>
      <w:r w:rsidRPr="00F93F75">
        <w:rPr>
          <w:spacing w:val="-2"/>
        </w:rPr>
        <w:t xml:space="preserve"> </w:t>
      </w:r>
      <w:r w:rsidRPr="00F93F75">
        <w:t>their</w:t>
      </w:r>
      <w:r w:rsidRPr="00F93F75">
        <w:rPr>
          <w:spacing w:val="-3"/>
        </w:rPr>
        <w:t xml:space="preserve"> </w:t>
      </w:r>
      <w:r w:rsidRPr="00F93F75">
        <w:t>trust</w:t>
      </w:r>
      <w:r w:rsidRPr="00F93F75">
        <w:rPr>
          <w:spacing w:val="-2"/>
        </w:rPr>
        <w:t xml:space="preserve"> </w:t>
      </w:r>
      <w:r w:rsidRPr="00F93F75">
        <w:t>v</w:t>
      </w:r>
      <w:r w:rsidRPr="00F93F75">
        <w:rPr>
          <w:spacing w:val="-1"/>
        </w:rPr>
        <w:t>a</w:t>
      </w:r>
      <w:r w:rsidRPr="00F93F75">
        <w:t>lue</w:t>
      </w:r>
      <w:r w:rsidRPr="00F93F75">
        <w:rPr>
          <w:spacing w:val="-3"/>
        </w:rPr>
        <w:t xml:space="preserve"> </w:t>
      </w:r>
      <w:r w:rsidRPr="00F93F75">
        <w:rPr>
          <w:spacing w:val="-1"/>
        </w:rPr>
        <w:t>a</w:t>
      </w:r>
      <w:r w:rsidRPr="00F93F75">
        <w:t>nd mak</w:t>
      </w:r>
      <w:r w:rsidRPr="00F93F75">
        <w:rPr>
          <w:spacing w:val="1"/>
        </w:rPr>
        <w:t>e</w:t>
      </w:r>
      <w:r w:rsidRPr="00F93F75">
        <w:t>s s</w:t>
      </w:r>
      <w:r w:rsidRPr="00F93F75">
        <w:rPr>
          <w:spacing w:val="-1"/>
        </w:rPr>
        <w:t>ec</w:t>
      </w:r>
      <w:r w:rsidRPr="00F93F75">
        <w:t>ure</w:t>
      </w:r>
      <w:r w:rsidRPr="00F93F75">
        <w:rPr>
          <w:spacing w:val="-2"/>
        </w:rPr>
        <w:t xml:space="preserve"> </w:t>
      </w:r>
      <w:r w:rsidRPr="00F93F75">
        <w:rPr>
          <w:spacing w:val="-1"/>
        </w:rPr>
        <w:t>c</w:t>
      </w:r>
      <w:r w:rsidRPr="00F93F75">
        <w:t>om</w:t>
      </w:r>
      <w:r w:rsidRPr="00F93F75">
        <w:rPr>
          <w:spacing w:val="1"/>
        </w:rPr>
        <w:t>m</w:t>
      </w:r>
      <w:r w:rsidRPr="00F93F75">
        <w:t>unic</w:t>
      </w:r>
      <w:r w:rsidRPr="00F93F75">
        <w:rPr>
          <w:spacing w:val="-1"/>
        </w:rPr>
        <w:t>a</w:t>
      </w:r>
      <w:r w:rsidRPr="00F93F75">
        <w:t>t</w:t>
      </w:r>
      <w:r w:rsidRPr="00F93F75">
        <w:rPr>
          <w:spacing w:val="1"/>
        </w:rPr>
        <w:t>i</w:t>
      </w:r>
      <w:r w:rsidRPr="00F93F75">
        <w:t>on</w:t>
      </w:r>
      <w:r w:rsidRPr="00F93F75">
        <w:rPr>
          <w:spacing w:val="-2"/>
        </w:rPr>
        <w:t xml:space="preserve"> </w:t>
      </w:r>
      <w:r w:rsidRPr="00F93F75">
        <w:rPr>
          <w:spacing w:val="2"/>
        </w:rPr>
        <w:t>b</w:t>
      </w:r>
      <w:r w:rsidRPr="00F93F75">
        <w:rPr>
          <w:spacing w:val="1"/>
        </w:rPr>
        <w:t>e</w:t>
      </w:r>
      <w:r w:rsidRPr="00F93F75">
        <w:t>tw</w:t>
      </w:r>
      <w:r w:rsidRPr="00F93F75">
        <w:rPr>
          <w:spacing w:val="-1"/>
        </w:rPr>
        <w:t>ee</w:t>
      </w:r>
      <w:r w:rsidRPr="00F93F75">
        <w:t>n</w:t>
      </w:r>
      <w:r w:rsidRPr="00F93F75">
        <w:rPr>
          <w:spacing w:val="-2"/>
        </w:rPr>
        <w:t xml:space="preserve"> </w:t>
      </w:r>
      <w:r w:rsidRPr="00F93F75">
        <w:t>the</w:t>
      </w:r>
      <w:r w:rsidRPr="00F93F75">
        <w:rPr>
          <w:spacing w:val="-1"/>
        </w:rPr>
        <w:t xml:space="preserve"> </w:t>
      </w:r>
      <w:r w:rsidRPr="00F93F75">
        <w:t>nod</w:t>
      </w:r>
      <w:r w:rsidRPr="00F93F75">
        <w:rPr>
          <w:spacing w:val="-1"/>
        </w:rPr>
        <w:t>e</w:t>
      </w:r>
      <w:r w:rsidRPr="00F93F75">
        <w:t>s</w:t>
      </w:r>
      <w:r w:rsidRPr="00F93F75">
        <w:rPr>
          <w:spacing w:val="-2"/>
        </w:rPr>
        <w:t xml:space="preserve"> </w:t>
      </w:r>
      <w:r w:rsidRPr="00F93F75">
        <w:t>in a</w:t>
      </w:r>
      <w:r w:rsidRPr="00F93F75">
        <w:rPr>
          <w:spacing w:val="-3"/>
        </w:rPr>
        <w:t xml:space="preserve"> </w:t>
      </w:r>
      <w:r w:rsidRPr="00F93F75">
        <w:rPr>
          <w:spacing w:val="2"/>
        </w:rPr>
        <w:t>n</w:t>
      </w:r>
      <w:r w:rsidRPr="00F93F75">
        <w:rPr>
          <w:spacing w:val="-1"/>
        </w:rPr>
        <w:t>e</w:t>
      </w:r>
      <w:r w:rsidRPr="00F93F75">
        <w:t>twor</w:t>
      </w:r>
      <w:r w:rsidRPr="00F93F75">
        <w:rPr>
          <w:spacing w:val="-1"/>
        </w:rPr>
        <w:t>k</w:t>
      </w:r>
      <w:r w:rsidRPr="00F93F75">
        <w:t>,</w:t>
      </w:r>
      <w:r w:rsidRPr="00F93F75">
        <w:rPr>
          <w:spacing w:val="-2"/>
        </w:rPr>
        <w:t xml:space="preserve"> </w:t>
      </w:r>
      <w:r w:rsidRPr="00F93F75">
        <w:t>h</w:t>
      </w:r>
      <w:r w:rsidRPr="00F93F75">
        <w:rPr>
          <w:spacing w:val="1"/>
        </w:rPr>
        <w:t>e</w:t>
      </w:r>
      <w:r w:rsidRPr="00F93F75">
        <w:t>re</w:t>
      </w:r>
      <w:r w:rsidRPr="00F93F75">
        <w:rPr>
          <w:spacing w:val="-4"/>
        </w:rPr>
        <w:t xml:space="preserve"> </w:t>
      </w:r>
      <w:r w:rsidRPr="00F93F75">
        <w:t>in</w:t>
      </w:r>
      <w:r w:rsidRPr="00F93F75">
        <w:rPr>
          <w:spacing w:val="-2"/>
        </w:rPr>
        <w:t xml:space="preserve"> </w:t>
      </w:r>
      <w:r w:rsidRPr="00F93F75">
        <w:t>t</w:t>
      </w:r>
      <w:r w:rsidRPr="00F93F75">
        <w:rPr>
          <w:spacing w:val="3"/>
        </w:rPr>
        <w:t>h</w:t>
      </w:r>
      <w:r w:rsidRPr="00F93F75">
        <w:t>e</w:t>
      </w:r>
      <w:r w:rsidRPr="00F93F75">
        <w:rPr>
          <w:spacing w:val="-3"/>
        </w:rPr>
        <w:t xml:space="preserve"> </w:t>
      </w:r>
      <w:r w:rsidRPr="00F93F75">
        <w:t>si</w:t>
      </w:r>
      <w:r w:rsidRPr="00F93F75">
        <w:rPr>
          <w:spacing w:val="1"/>
        </w:rPr>
        <w:t>m</w:t>
      </w:r>
      <w:r w:rsidRPr="00F93F75">
        <w:t>ulation</w:t>
      </w:r>
      <w:r w:rsidRPr="00F93F75">
        <w:rPr>
          <w:spacing w:val="-2"/>
        </w:rPr>
        <w:t xml:space="preserve"> </w:t>
      </w:r>
      <w:r w:rsidRPr="00F93F75">
        <w:t>s</w:t>
      </w:r>
      <w:r w:rsidRPr="00F93F75">
        <w:rPr>
          <w:spacing w:val="-1"/>
        </w:rPr>
        <w:t>ce</w:t>
      </w:r>
      <w:r w:rsidRPr="00F93F75">
        <w:t>n</w:t>
      </w:r>
      <w:r w:rsidRPr="00F93F75">
        <w:rPr>
          <w:spacing w:val="1"/>
        </w:rPr>
        <w:t>a</w:t>
      </w:r>
      <w:r w:rsidRPr="00F93F75">
        <w:t>rio</w:t>
      </w:r>
      <w:r w:rsidRPr="00F93F75">
        <w:rPr>
          <w:spacing w:val="-3"/>
        </w:rPr>
        <w:t xml:space="preserve"> </w:t>
      </w:r>
      <w:r w:rsidRPr="00F93F75">
        <w:t>we</w:t>
      </w:r>
      <w:r w:rsidRPr="00F93F75">
        <w:rPr>
          <w:spacing w:val="-2"/>
        </w:rPr>
        <w:t xml:space="preserve"> </w:t>
      </w:r>
      <w:r w:rsidRPr="00F93F75">
        <w:t>pr</w:t>
      </w:r>
      <w:r w:rsidRPr="00F93F75">
        <w:rPr>
          <w:spacing w:val="-2"/>
        </w:rPr>
        <w:t>e</w:t>
      </w:r>
      <w:r w:rsidRPr="00F93F75">
        <w:rPr>
          <w:spacing w:val="2"/>
        </w:rPr>
        <w:t>s</w:t>
      </w:r>
      <w:r w:rsidRPr="00F93F75">
        <w:rPr>
          <w:spacing w:val="-1"/>
        </w:rPr>
        <w:t>e</w:t>
      </w:r>
      <w:r w:rsidRPr="00F93F75">
        <w:t>nt</w:t>
      </w:r>
      <w:r w:rsidRPr="00F93F75">
        <w:rPr>
          <w:spacing w:val="-2"/>
        </w:rPr>
        <w:t xml:space="preserve"> </w:t>
      </w:r>
      <w:r w:rsidRPr="00F93F75">
        <w:t>t</w:t>
      </w:r>
      <w:r w:rsidRPr="00F93F75">
        <w:rPr>
          <w:spacing w:val="3"/>
        </w:rPr>
        <w:t>h</w:t>
      </w:r>
      <w:r w:rsidRPr="00F93F75">
        <w:t xml:space="preserve">e </w:t>
      </w:r>
      <w:r w:rsidRPr="00F93F75">
        <w:rPr>
          <w:spacing w:val="-1"/>
        </w:rPr>
        <w:t>e</w:t>
      </w:r>
      <w:r w:rsidRPr="00F93F75">
        <w:t>xp</w:t>
      </w:r>
      <w:r w:rsidRPr="00F93F75">
        <w:rPr>
          <w:spacing w:val="-1"/>
        </w:rPr>
        <w:t>e</w:t>
      </w:r>
      <w:r w:rsidRPr="00F93F75">
        <w:t>rim</w:t>
      </w:r>
      <w:r w:rsidRPr="00F93F75">
        <w:rPr>
          <w:spacing w:val="-1"/>
        </w:rPr>
        <w:t>e</w:t>
      </w:r>
      <w:r w:rsidRPr="00F93F75">
        <w:t>ntal</w:t>
      </w:r>
      <w:r w:rsidRPr="00F93F75">
        <w:rPr>
          <w:spacing w:val="-7"/>
        </w:rPr>
        <w:t xml:space="preserve"> </w:t>
      </w:r>
      <w:r w:rsidRPr="00F93F75">
        <w:rPr>
          <w:spacing w:val="1"/>
        </w:rPr>
        <w:t>r</w:t>
      </w:r>
      <w:r w:rsidRPr="00F93F75">
        <w:rPr>
          <w:spacing w:val="-1"/>
        </w:rPr>
        <w:t>e</w:t>
      </w:r>
      <w:r w:rsidRPr="00F93F75">
        <w:t>sult</w:t>
      </w:r>
      <w:r w:rsidRPr="00F93F75">
        <w:rPr>
          <w:spacing w:val="-6"/>
        </w:rPr>
        <w:t xml:space="preserve"> </w:t>
      </w:r>
      <w:r w:rsidRPr="00F93F75">
        <w:t>for</w:t>
      </w:r>
      <w:r w:rsidRPr="00F93F75">
        <w:rPr>
          <w:spacing w:val="-9"/>
        </w:rPr>
        <w:t xml:space="preserve"> </w:t>
      </w:r>
      <w:r w:rsidRPr="00F93F75">
        <w:t>t</w:t>
      </w:r>
      <w:r w:rsidRPr="00F93F75">
        <w:rPr>
          <w:spacing w:val="3"/>
        </w:rPr>
        <w:t>h</w:t>
      </w:r>
      <w:r w:rsidRPr="00F93F75">
        <w:t>e</w:t>
      </w:r>
      <w:r w:rsidRPr="00F93F75">
        <w:rPr>
          <w:spacing w:val="-8"/>
        </w:rPr>
        <w:t xml:space="preserve"> </w:t>
      </w:r>
      <w:r w:rsidRPr="00F93F75">
        <w:t>norm</w:t>
      </w:r>
      <w:r w:rsidRPr="00F93F75">
        <w:rPr>
          <w:spacing w:val="-1"/>
        </w:rPr>
        <w:t>a</w:t>
      </w:r>
      <w:r w:rsidRPr="00F93F75">
        <w:t>l</w:t>
      </w:r>
      <w:r w:rsidRPr="00F93F75">
        <w:rPr>
          <w:spacing w:val="-5"/>
        </w:rPr>
        <w:t xml:space="preserve"> </w:t>
      </w:r>
      <w:r w:rsidRPr="00F93F75">
        <w:t>mode</w:t>
      </w:r>
      <w:r w:rsidRPr="00F93F75">
        <w:rPr>
          <w:spacing w:val="-8"/>
        </w:rPr>
        <w:t xml:space="preserve"> </w:t>
      </w:r>
      <w:r w:rsidRPr="00F93F75">
        <w:rPr>
          <w:spacing w:val="-1"/>
        </w:rPr>
        <w:t>a</w:t>
      </w:r>
      <w:r w:rsidRPr="00F93F75">
        <w:t>nd</w:t>
      </w:r>
      <w:r w:rsidRPr="00F93F75">
        <w:rPr>
          <w:spacing w:val="-5"/>
        </w:rPr>
        <w:t xml:space="preserve"> </w:t>
      </w:r>
      <w:r w:rsidRPr="00F93F75">
        <w:rPr>
          <w:spacing w:val="-1"/>
        </w:rPr>
        <w:t>a</w:t>
      </w:r>
      <w:r w:rsidRPr="00F93F75">
        <w:t>s</w:t>
      </w:r>
      <w:r w:rsidRPr="00F93F75">
        <w:rPr>
          <w:spacing w:val="-7"/>
        </w:rPr>
        <w:t xml:space="preserve"> </w:t>
      </w:r>
      <w:r w:rsidRPr="00F93F75">
        <w:t>w</w:t>
      </w:r>
      <w:r w:rsidRPr="00F93F75">
        <w:rPr>
          <w:spacing w:val="1"/>
        </w:rPr>
        <w:t>e</w:t>
      </w:r>
      <w:r w:rsidRPr="00F93F75">
        <w:t>ll</w:t>
      </w:r>
      <w:r w:rsidRPr="00F93F75">
        <w:rPr>
          <w:spacing w:val="-6"/>
        </w:rPr>
        <w:t xml:space="preserve"> </w:t>
      </w:r>
      <w:r w:rsidRPr="00F93F75">
        <w:rPr>
          <w:spacing w:val="-1"/>
        </w:rPr>
        <w:t>a</w:t>
      </w:r>
      <w:r w:rsidRPr="00F93F75">
        <w:t>s</w:t>
      </w:r>
      <w:r w:rsidRPr="00F93F75">
        <w:rPr>
          <w:spacing w:val="-7"/>
        </w:rPr>
        <w:t xml:space="preserve"> </w:t>
      </w:r>
      <w:r w:rsidRPr="00F93F75">
        <w:rPr>
          <w:spacing w:val="-1"/>
        </w:rPr>
        <w:t>a</w:t>
      </w:r>
      <w:r w:rsidRPr="00F93F75">
        <w:t>t</w:t>
      </w:r>
      <w:r w:rsidRPr="00F93F75">
        <w:rPr>
          <w:spacing w:val="1"/>
        </w:rPr>
        <w:t>t</w:t>
      </w:r>
      <w:r w:rsidRPr="00F93F75">
        <w:rPr>
          <w:spacing w:val="-1"/>
        </w:rPr>
        <w:t>ac</w:t>
      </w:r>
      <w:r w:rsidRPr="00F93F75">
        <w:t>k</w:t>
      </w:r>
      <w:r w:rsidRPr="00F93F75">
        <w:rPr>
          <w:spacing w:val="-7"/>
        </w:rPr>
        <w:t xml:space="preserve"> </w:t>
      </w:r>
      <w:r w:rsidRPr="00F93F75">
        <w:t>mode</w:t>
      </w:r>
      <w:r w:rsidRPr="00F93F75">
        <w:rPr>
          <w:spacing w:val="-8"/>
        </w:rPr>
        <w:t xml:space="preserve"> </w:t>
      </w:r>
      <w:r w:rsidRPr="00F93F75">
        <w:rPr>
          <w:spacing w:val="-1"/>
        </w:rPr>
        <w:t>a</w:t>
      </w:r>
      <w:r w:rsidRPr="00F93F75">
        <w:t>nd</w:t>
      </w:r>
      <w:r w:rsidRPr="00F93F75">
        <w:rPr>
          <w:spacing w:val="-7"/>
        </w:rPr>
        <w:t xml:space="preserve"> </w:t>
      </w:r>
      <w:r w:rsidRPr="00F93F75">
        <w:t>find</w:t>
      </w:r>
      <w:r w:rsidRPr="00F93F75">
        <w:rPr>
          <w:spacing w:val="-5"/>
        </w:rPr>
        <w:t xml:space="preserve"> </w:t>
      </w:r>
      <w:r w:rsidRPr="00F93F75">
        <w:t>a</w:t>
      </w:r>
      <w:r w:rsidRPr="00F93F75">
        <w:rPr>
          <w:spacing w:val="-8"/>
        </w:rPr>
        <w:t xml:space="preserve"> </w:t>
      </w:r>
      <w:r w:rsidRPr="00F93F75">
        <w:t>b</w:t>
      </w:r>
      <w:r w:rsidRPr="00F93F75">
        <w:rPr>
          <w:spacing w:val="-1"/>
        </w:rPr>
        <w:t>e</w:t>
      </w:r>
      <w:r w:rsidRPr="00F93F75">
        <w:t>t</w:t>
      </w:r>
      <w:r w:rsidRPr="00F93F75">
        <w:rPr>
          <w:spacing w:val="1"/>
        </w:rPr>
        <w:t>t</w:t>
      </w:r>
      <w:r w:rsidRPr="00F93F75">
        <w:rPr>
          <w:spacing w:val="-1"/>
        </w:rPr>
        <w:t>e</w:t>
      </w:r>
      <w:r w:rsidRPr="00F93F75">
        <w:t>r</w:t>
      </w:r>
      <w:r w:rsidRPr="00F93F75">
        <w:rPr>
          <w:spacing w:val="-8"/>
        </w:rPr>
        <w:t xml:space="preserve"> </w:t>
      </w:r>
      <w:r w:rsidRPr="00F93F75">
        <w:t>p</w:t>
      </w:r>
      <w:r w:rsidRPr="00F93F75">
        <w:rPr>
          <w:spacing w:val="1"/>
        </w:rPr>
        <w:t>e</w:t>
      </w:r>
      <w:r w:rsidRPr="00F93F75">
        <w:t>r</w:t>
      </w:r>
      <w:r w:rsidRPr="00F93F75">
        <w:rPr>
          <w:spacing w:val="-1"/>
        </w:rPr>
        <w:t>f</w:t>
      </w:r>
      <w:r w:rsidRPr="00F93F75">
        <w:t>orm</w:t>
      </w:r>
      <w:r w:rsidRPr="00F93F75">
        <w:rPr>
          <w:spacing w:val="-1"/>
        </w:rPr>
        <w:t>a</w:t>
      </w:r>
      <w:r w:rsidRPr="00F93F75">
        <w:rPr>
          <w:spacing w:val="2"/>
        </w:rPr>
        <w:t>n</w:t>
      </w:r>
      <w:r w:rsidRPr="00F93F75">
        <w:rPr>
          <w:spacing w:val="-1"/>
        </w:rPr>
        <w:t>c</w:t>
      </w:r>
      <w:r w:rsidRPr="00F93F75">
        <w:t>e</w:t>
      </w:r>
      <w:r w:rsidRPr="00F93F75">
        <w:rPr>
          <w:spacing w:val="-8"/>
        </w:rPr>
        <w:t xml:space="preserve"> </w:t>
      </w:r>
      <w:r w:rsidRPr="00F93F75">
        <w:t>th</w:t>
      </w:r>
      <w:r w:rsidRPr="00F93F75">
        <w:rPr>
          <w:spacing w:val="2"/>
        </w:rPr>
        <w:t>a</w:t>
      </w:r>
      <w:r w:rsidRPr="00F93F75">
        <w:t xml:space="preserve">n the </w:t>
      </w:r>
      <w:r w:rsidRPr="00F93F75">
        <w:rPr>
          <w:spacing w:val="-1"/>
        </w:rPr>
        <w:t>e</w:t>
      </w:r>
      <w:r w:rsidRPr="00F93F75">
        <w:t>xis</w:t>
      </w:r>
      <w:r w:rsidRPr="00F93F75">
        <w:rPr>
          <w:spacing w:val="1"/>
        </w:rPr>
        <w:t>t</w:t>
      </w:r>
      <w:r w:rsidRPr="00F93F75">
        <w:t xml:space="preserve">ing </w:t>
      </w:r>
      <w:r w:rsidRPr="00F93F75">
        <w:rPr>
          <w:spacing w:val="1"/>
        </w:rPr>
        <w:t>t</w:t>
      </w:r>
      <w:r w:rsidRPr="00F93F75">
        <w:rPr>
          <w:spacing w:val="-1"/>
        </w:rPr>
        <w:t>ec</w:t>
      </w:r>
      <w:r w:rsidRPr="00F93F75">
        <w:t>hniques.</w:t>
      </w:r>
    </w:p>
    <w:p w:rsidR="00F80665" w:rsidRPr="00F93F75" w:rsidRDefault="00F80665" w:rsidP="00F93F75">
      <w:pPr>
        <w:spacing w:before="16" w:line="260" w:lineRule="exact"/>
        <w:ind w:left="142"/>
        <w:jc w:val="both"/>
      </w:pPr>
    </w:p>
    <w:p w:rsidR="00F80665" w:rsidRPr="00F93F75" w:rsidRDefault="00F93F75" w:rsidP="00F93F75">
      <w:pPr>
        <w:ind w:left="142"/>
        <w:jc w:val="both"/>
      </w:pPr>
      <w:r w:rsidRPr="00F93F75">
        <w:rPr>
          <w:b/>
        </w:rPr>
        <w:t xml:space="preserve">5. </w:t>
      </w:r>
      <w:r w:rsidR="008510E6" w:rsidRPr="00F93F75">
        <w:rPr>
          <w:b/>
        </w:rPr>
        <w:t>REFEREN</w:t>
      </w:r>
      <w:r w:rsidR="008510E6" w:rsidRPr="00F93F75">
        <w:rPr>
          <w:b/>
          <w:spacing w:val="-1"/>
        </w:rPr>
        <w:t>C</w:t>
      </w:r>
      <w:r w:rsidR="008510E6" w:rsidRPr="00F93F75">
        <w:rPr>
          <w:b/>
        </w:rPr>
        <w:t>E</w:t>
      </w:r>
      <w:r w:rsidR="008510E6" w:rsidRPr="00F93F75">
        <w:rPr>
          <w:b/>
          <w:spacing w:val="1"/>
        </w:rPr>
        <w:t>S</w:t>
      </w:r>
    </w:p>
    <w:p w:rsidR="00F80665" w:rsidRPr="00F93F75" w:rsidRDefault="008510E6" w:rsidP="00977125">
      <w:pPr>
        <w:ind w:left="426" w:right="79" w:hanging="284"/>
        <w:jc w:val="both"/>
      </w:pPr>
      <w:r w:rsidRPr="00F93F75">
        <w:t>[1]</w:t>
      </w:r>
      <w:r w:rsidRPr="00F93F75">
        <w:rPr>
          <w:spacing w:val="1"/>
        </w:rPr>
        <w:t xml:space="preserve"> </w:t>
      </w:r>
      <w:proofErr w:type="spellStart"/>
      <w:r w:rsidRPr="00F93F75">
        <w:t>Upp</w:t>
      </w:r>
      <w:r w:rsidRPr="00F93F75">
        <w:rPr>
          <w:spacing w:val="-1"/>
        </w:rPr>
        <w:t>a</w:t>
      </w:r>
      <w:r w:rsidRPr="00F93F75">
        <w:t>la</w:t>
      </w:r>
      <w:r w:rsidRPr="00F93F75">
        <w:rPr>
          <w:spacing w:val="2"/>
        </w:rPr>
        <w:t>p</w:t>
      </w:r>
      <w:r w:rsidRPr="00F93F75">
        <w:rPr>
          <w:spacing w:val="-1"/>
        </w:rPr>
        <w:t>a</w:t>
      </w:r>
      <w:r w:rsidRPr="00F93F75">
        <w:t>ti</w:t>
      </w:r>
      <w:proofErr w:type="spellEnd"/>
      <w:r w:rsidRPr="00F93F75">
        <w:rPr>
          <w:spacing w:val="3"/>
        </w:rPr>
        <w:t xml:space="preserve"> </w:t>
      </w:r>
      <w:proofErr w:type="spellStart"/>
      <w:r w:rsidRPr="00F93F75">
        <w:rPr>
          <w:spacing w:val="1"/>
        </w:rPr>
        <w:t>S</w:t>
      </w:r>
      <w:r w:rsidRPr="00F93F75">
        <w:t>ril</w:t>
      </w:r>
      <w:r w:rsidRPr="00F93F75">
        <w:rPr>
          <w:spacing w:val="-1"/>
        </w:rPr>
        <w:t>a</w:t>
      </w:r>
      <w:r w:rsidRPr="00F93F75">
        <w:t>kshmi</w:t>
      </w:r>
      <w:proofErr w:type="spellEnd"/>
      <w:r w:rsidRPr="00F93F75">
        <w:t>,</w:t>
      </w:r>
      <w:r w:rsidRPr="00F93F75">
        <w:rPr>
          <w:spacing w:val="2"/>
        </w:rPr>
        <w:t xml:space="preserve"> </w:t>
      </w:r>
      <w:proofErr w:type="spellStart"/>
      <w:r w:rsidRPr="00F93F75">
        <w:rPr>
          <w:spacing w:val="1"/>
        </w:rPr>
        <w:t>S</w:t>
      </w:r>
      <w:r w:rsidRPr="00F93F75">
        <w:rPr>
          <w:spacing w:val="-1"/>
        </w:rPr>
        <w:t>a</w:t>
      </w:r>
      <w:r w:rsidRPr="00F93F75">
        <w:t>leh</w:t>
      </w:r>
      <w:proofErr w:type="spellEnd"/>
      <w:r w:rsidRPr="00F93F75">
        <w:rPr>
          <w:spacing w:val="1"/>
        </w:rPr>
        <w:t xml:space="preserve"> </w:t>
      </w:r>
      <w:r w:rsidRPr="00F93F75">
        <w:t>Ahm</w:t>
      </w:r>
      <w:r w:rsidRPr="00F93F75">
        <w:rPr>
          <w:spacing w:val="-1"/>
        </w:rPr>
        <w:t>e</w:t>
      </w:r>
      <w:r w:rsidRPr="00F93F75">
        <w:t>d</w:t>
      </w:r>
      <w:r w:rsidRPr="00F93F75">
        <w:rPr>
          <w:spacing w:val="2"/>
        </w:rPr>
        <w:t xml:space="preserve"> </w:t>
      </w:r>
      <w:proofErr w:type="spellStart"/>
      <w:r w:rsidRPr="00F93F75">
        <w:t>Algh</w:t>
      </w:r>
      <w:r w:rsidRPr="00F93F75">
        <w:rPr>
          <w:spacing w:val="-1"/>
        </w:rPr>
        <w:t>a</w:t>
      </w:r>
      <w:r w:rsidRPr="00F93F75">
        <w:t>md</w:t>
      </w:r>
      <w:r w:rsidRPr="00F93F75">
        <w:rPr>
          <w:spacing w:val="1"/>
        </w:rPr>
        <w:t>i</w:t>
      </w:r>
      <w:proofErr w:type="spellEnd"/>
      <w:r w:rsidRPr="00F93F75">
        <w:t>,</w:t>
      </w:r>
      <w:r w:rsidRPr="00F93F75">
        <w:rPr>
          <w:spacing w:val="2"/>
        </w:rPr>
        <w:t xml:space="preserve"> </w:t>
      </w:r>
      <w:proofErr w:type="spellStart"/>
      <w:r w:rsidRPr="00F93F75">
        <w:t>V</w:t>
      </w:r>
      <w:r w:rsidRPr="00F93F75">
        <w:rPr>
          <w:spacing w:val="-1"/>
        </w:rPr>
        <w:t>ee</w:t>
      </w:r>
      <w:r w:rsidRPr="00F93F75">
        <w:t>ra</w:t>
      </w:r>
      <w:proofErr w:type="spellEnd"/>
      <w:r w:rsidRPr="00F93F75">
        <w:t xml:space="preserve"> </w:t>
      </w:r>
      <w:proofErr w:type="spellStart"/>
      <w:r w:rsidRPr="00F93F75">
        <w:t>An</w:t>
      </w:r>
      <w:r w:rsidRPr="00F93F75">
        <w:rPr>
          <w:spacing w:val="2"/>
        </w:rPr>
        <w:t>k</w:t>
      </w:r>
      <w:r w:rsidRPr="00F93F75">
        <w:rPr>
          <w:spacing w:val="-1"/>
        </w:rPr>
        <w:t>a</w:t>
      </w:r>
      <w:r w:rsidRPr="00F93F75">
        <w:t>lu</w:t>
      </w:r>
      <w:proofErr w:type="spellEnd"/>
      <w:r w:rsidRPr="00F93F75">
        <w:rPr>
          <w:spacing w:val="2"/>
        </w:rPr>
        <w:t xml:space="preserve"> </w:t>
      </w:r>
      <w:proofErr w:type="spellStart"/>
      <w:r w:rsidRPr="00F93F75">
        <w:t>Vu</w:t>
      </w:r>
      <w:r w:rsidRPr="00F93F75">
        <w:rPr>
          <w:spacing w:val="2"/>
        </w:rPr>
        <w:t>y</w:t>
      </w:r>
      <w:r w:rsidRPr="00F93F75">
        <w:t>yuru</w:t>
      </w:r>
      <w:proofErr w:type="spellEnd"/>
      <w:r w:rsidRPr="00F93F75">
        <w:t>,</w:t>
      </w:r>
      <w:r w:rsidRPr="00F93F75">
        <w:rPr>
          <w:spacing w:val="1"/>
        </w:rPr>
        <w:t xml:space="preserve"> </w:t>
      </w:r>
      <w:proofErr w:type="spellStart"/>
      <w:r w:rsidRPr="00F93F75">
        <w:t>N</w:t>
      </w:r>
      <w:r w:rsidRPr="00F93F75">
        <w:rPr>
          <w:spacing w:val="-1"/>
        </w:rPr>
        <w:t>ee</w:t>
      </w:r>
      <w:r w:rsidRPr="00F93F75">
        <w:rPr>
          <w:spacing w:val="2"/>
        </w:rPr>
        <w:t>n</w:t>
      </w:r>
      <w:r w:rsidRPr="00F93F75">
        <w:rPr>
          <w:spacing w:val="-1"/>
        </w:rPr>
        <w:t>a</w:t>
      </w:r>
      <w:r w:rsidRPr="00F93F75">
        <w:t>v</w:t>
      </w:r>
      <w:r w:rsidRPr="00F93F75">
        <w:rPr>
          <w:spacing w:val="-1"/>
        </w:rPr>
        <w:t>a</w:t>
      </w:r>
      <w:r w:rsidRPr="00F93F75">
        <w:t>th</w:t>
      </w:r>
      <w:proofErr w:type="spellEnd"/>
      <w:r w:rsidRPr="00F93F75">
        <w:rPr>
          <w:spacing w:val="2"/>
        </w:rPr>
        <w:t xml:space="preserve"> </w:t>
      </w:r>
      <w:proofErr w:type="spellStart"/>
      <w:r w:rsidRPr="00F93F75">
        <w:t>V</w:t>
      </w:r>
      <w:r w:rsidRPr="00F93F75">
        <w:rPr>
          <w:spacing w:val="1"/>
        </w:rPr>
        <w:t>e</w:t>
      </w:r>
      <w:r w:rsidRPr="00F93F75">
        <w:rPr>
          <w:spacing w:val="-1"/>
        </w:rPr>
        <w:t>e</w:t>
      </w:r>
      <w:r w:rsidRPr="00F93F75">
        <w:t>r</w:t>
      </w:r>
      <w:r w:rsidRPr="00F93F75">
        <w:rPr>
          <w:spacing w:val="-2"/>
        </w:rPr>
        <w:t>a</w:t>
      </w:r>
      <w:r w:rsidRPr="00F93F75">
        <w:rPr>
          <w:spacing w:val="3"/>
        </w:rPr>
        <w:t>i</w:t>
      </w:r>
      <w:r w:rsidRPr="00F93F75">
        <w:rPr>
          <w:spacing w:val="1"/>
        </w:rPr>
        <w:t>a</w:t>
      </w:r>
      <w:r w:rsidRPr="00F93F75">
        <w:t>h</w:t>
      </w:r>
      <w:proofErr w:type="spellEnd"/>
      <w:r w:rsidRPr="00F93F75">
        <w:t xml:space="preserve">, </w:t>
      </w:r>
      <w:proofErr w:type="spellStart"/>
      <w:r w:rsidRPr="00F93F75">
        <w:t>Yous</w:t>
      </w:r>
      <w:r w:rsidRPr="00F93F75">
        <w:rPr>
          <w:spacing w:val="-1"/>
        </w:rPr>
        <w:t>ee</w:t>
      </w:r>
      <w:r w:rsidRPr="00F93F75">
        <w:t>f</w:t>
      </w:r>
      <w:proofErr w:type="spellEnd"/>
      <w:r w:rsidRPr="00F93F75">
        <w:rPr>
          <w:spacing w:val="3"/>
        </w:rPr>
        <w:t xml:space="preserve"> </w:t>
      </w:r>
      <w:proofErr w:type="spellStart"/>
      <w:r w:rsidRPr="00F93F75">
        <w:t>Alotaibi</w:t>
      </w:r>
      <w:proofErr w:type="spellEnd"/>
      <w:r w:rsidRPr="00F93F75">
        <w:t>,</w:t>
      </w:r>
      <w:r w:rsidRPr="00F93F75">
        <w:rPr>
          <w:spacing w:val="2"/>
        </w:rPr>
        <w:t xml:space="preserve"> </w:t>
      </w:r>
      <w:r w:rsidRPr="00F93F75">
        <w:rPr>
          <w:spacing w:val="-1"/>
        </w:rPr>
        <w:t>“</w:t>
      </w:r>
      <w:r w:rsidRPr="00F93F75">
        <w:t>A</w:t>
      </w:r>
      <w:r w:rsidRPr="00F93F75">
        <w:rPr>
          <w:spacing w:val="1"/>
        </w:rPr>
        <w:t xml:space="preserve"> Se</w:t>
      </w:r>
      <w:r w:rsidRPr="00F93F75">
        <w:rPr>
          <w:spacing w:val="-1"/>
        </w:rPr>
        <w:t>c</w:t>
      </w:r>
      <w:r w:rsidRPr="00F93F75">
        <w:t>ure</w:t>
      </w:r>
      <w:r w:rsidRPr="00F93F75">
        <w:rPr>
          <w:spacing w:val="2"/>
        </w:rPr>
        <w:t xml:space="preserve"> </w:t>
      </w:r>
      <w:r w:rsidRPr="00F93F75">
        <w:t>Opti</w:t>
      </w:r>
      <w:r w:rsidRPr="00F93F75">
        <w:rPr>
          <w:spacing w:val="1"/>
        </w:rPr>
        <w:t>m</w:t>
      </w:r>
      <w:r w:rsidRPr="00F93F75">
        <w:t>iz</w:t>
      </w:r>
      <w:r w:rsidRPr="00F93F75">
        <w:rPr>
          <w:spacing w:val="-1"/>
        </w:rPr>
        <w:t>a</w:t>
      </w:r>
      <w:r w:rsidRPr="00F93F75">
        <w:t>t</w:t>
      </w:r>
      <w:r w:rsidRPr="00F93F75">
        <w:rPr>
          <w:spacing w:val="1"/>
        </w:rPr>
        <w:t>i</w:t>
      </w:r>
      <w:r w:rsidRPr="00F93F75">
        <w:t>on</w:t>
      </w:r>
      <w:r w:rsidRPr="00F93F75">
        <w:rPr>
          <w:spacing w:val="1"/>
        </w:rPr>
        <w:t xml:space="preserve"> </w:t>
      </w:r>
      <w:r w:rsidRPr="00F93F75">
        <w:t>Rout</w:t>
      </w:r>
      <w:r w:rsidRPr="00F93F75">
        <w:rPr>
          <w:spacing w:val="1"/>
        </w:rPr>
        <w:t>i</w:t>
      </w:r>
      <w:r w:rsidRPr="00F93F75">
        <w:t>ng</w:t>
      </w:r>
      <w:r w:rsidRPr="00F93F75">
        <w:rPr>
          <w:spacing w:val="1"/>
        </w:rPr>
        <w:t xml:space="preserve"> </w:t>
      </w:r>
      <w:r w:rsidRPr="00F93F75">
        <w:t>Algo</w:t>
      </w:r>
      <w:r w:rsidRPr="00F93F75">
        <w:rPr>
          <w:spacing w:val="-1"/>
        </w:rPr>
        <w:t>r</w:t>
      </w:r>
      <w:r w:rsidRPr="00F93F75">
        <w:t>i</w:t>
      </w:r>
      <w:r w:rsidRPr="00F93F75">
        <w:rPr>
          <w:spacing w:val="1"/>
        </w:rPr>
        <w:t>t</w:t>
      </w:r>
      <w:r w:rsidRPr="00F93F75">
        <w:t>hm</w:t>
      </w:r>
      <w:r w:rsidRPr="00F93F75">
        <w:rPr>
          <w:spacing w:val="7"/>
        </w:rPr>
        <w:t xml:space="preserve"> </w:t>
      </w:r>
      <w:r w:rsidRPr="00F93F75">
        <w:t>for Mobile</w:t>
      </w:r>
      <w:r w:rsidRPr="00F93F75">
        <w:rPr>
          <w:spacing w:val="3"/>
        </w:rPr>
        <w:t xml:space="preserve"> </w:t>
      </w:r>
      <w:r w:rsidRPr="00F93F75">
        <w:t>Ad</w:t>
      </w:r>
      <w:r w:rsidRPr="00F93F75">
        <w:rPr>
          <w:spacing w:val="1"/>
        </w:rPr>
        <w:t xml:space="preserve"> </w:t>
      </w:r>
      <w:r w:rsidRPr="00F93F75">
        <w:t>Hoc</w:t>
      </w:r>
      <w:r w:rsidRPr="00F93F75">
        <w:rPr>
          <w:spacing w:val="2"/>
        </w:rPr>
        <w:t xml:space="preserve"> </w:t>
      </w:r>
      <w:r w:rsidRPr="00F93F75">
        <w:t>N</w:t>
      </w:r>
      <w:r w:rsidRPr="00F93F75">
        <w:rPr>
          <w:spacing w:val="-1"/>
        </w:rPr>
        <w:t>e</w:t>
      </w:r>
      <w:r w:rsidRPr="00F93F75">
        <w:t>twor</w:t>
      </w:r>
      <w:r w:rsidRPr="00F93F75">
        <w:rPr>
          <w:spacing w:val="-1"/>
        </w:rPr>
        <w:t>k</w:t>
      </w:r>
      <w:r w:rsidRPr="00F93F75">
        <w:rPr>
          <w:spacing w:val="2"/>
        </w:rPr>
        <w:t>s</w:t>
      </w:r>
      <w:r w:rsidRPr="00F93F75">
        <w:rPr>
          <w:spacing w:val="-1"/>
        </w:rPr>
        <w:t>”</w:t>
      </w:r>
      <w:r w:rsidRPr="00F93F75">
        <w:t>,</w:t>
      </w:r>
      <w:r w:rsidRPr="00F93F75">
        <w:rPr>
          <w:spacing w:val="4"/>
        </w:rPr>
        <w:t xml:space="preserve"> </w:t>
      </w:r>
      <w:r w:rsidRPr="00F93F75">
        <w:rPr>
          <w:spacing w:val="-3"/>
        </w:rPr>
        <w:t>I</w:t>
      </w:r>
      <w:r w:rsidRPr="00F93F75">
        <w:t>E</w:t>
      </w:r>
      <w:r w:rsidRPr="00F93F75">
        <w:rPr>
          <w:spacing w:val="2"/>
        </w:rPr>
        <w:t>E</w:t>
      </w:r>
      <w:r w:rsidRPr="00F93F75">
        <w:t>E A</w:t>
      </w:r>
      <w:r w:rsidRPr="00F93F75">
        <w:rPr>
          <w:spacing w:val="-1"/>
        </w:rPr>
        <w:t>cce</w:t>
      </w:r>
      <w:r w:rsidRPr="00F93F75">
        <w:t>ss, 2022, pp. 1426</w:t>
      </w:r>
      <w:r w:rsidRPr="00F93F75">
        <w:rPr>
          <w:spacing w:val="3"/>
        </w:rPr>
        <w:t>0</w:t>
      </w:r>
      <w:r w:rsidRPr="00F93F75">
        <w:rPr>
          <w:spacing w:val="2"/>
        </w:rPr>
        <w:t>-</w:t>
      </w:r>
      <w:r w:rsidRPr="00F93F75">
        <w:t>14269.</w:t>
      </w:r>
    </w:p>
    <w:p w:rsidR="00F80665" w:rsidRPr="00F93F75" w:rsidRDefault="008510E6" w:rsidP="00977125">
      <w:pPr>
        <w:ind w:left="426" w:right="81" w:hanging="284"/>
        <w:jc w:val="both"/>
      </w:pPr>
      <w:r w:rsidRPr="00F93F75">
        <w:lastRenderedPageBreak/>
        <w:t xml:space="preserve">[2] </w:t>
      </w:r>
      <w:proofErr w:type="spellStart"/>
      <w:r w:rsidRPr="00F93F75">
        <w:t>Upp</w:t>
      </w:r>
      <w:r w:rsidRPr="00F93F75">
        <w:rPr>
          <w:spacing w:val="-1"/>
        </w:rPr>
        <w:t>a</w:t>
      </w:r>
      <w:r w:rsidRPr="00F93F75">
        <w:t>la</w:t>
      </w:r>
      <w:r w:rsidRPr="00F93F75">
        <w:rPr>
          <w:spacing w:val="2"/>
        </w:rPr>
        <w:t>p</w:t>
      </w:r>
      <w:r w:rsidRPr="00F93F75">
        <w:rPr>
          <w:spacing w:val="-1"/>
        </w:rPr>
        <w:t>a</w:t>
      </w:r>
      <w:r w:rsidRPr="00F93F75">
        <w:t>ti</w:t>
      </w:r>
      <w:proofErr w:type="spellEnd"/>
      <w:r w:rsidRPr="00F93F75">
        <w:rPr>
          <w:spacing w:val="2"/>
        </w:rPr>
        <w:t xml:space="preserve"> </w:t>
      </w:r>
      <w:proofErr w:type="spellStart"/>
      <w:r w:rsidRPr="00F93F75">
        <w:rPr>
          <w:spacing w:val="1"/>
        </w:rPr>
        <w:t>S</w:t>
      </w:r>
      <w:r w:rsidRPr="00F93F75">
        <w:t>ril</w:t>
      </w:r>
      <w:r w:rsidRPr="00F93F75">
        <w:rPr>
          <w:spacing w:val="-1"/>
        </w:rPr>
        <w:t>a</w:t>
      </w:r>
      <w:r w:rsidRPr="00F93F75">
        <w:t>kshmi</w:t>
      </w:r>
      <w:proofErr w:type="spellEnd"/>
      <w:r w:rsidRPr="00F93F75">
        <w:t>,</w:t>
      </w:r>
      <w:r w:rsidRPr="00F93F75">
        <w:rPr>
          <w:spacing w:val="1"/>
        </w:rPr>
        <w:t xml:space="preserve"> </w:t>
      </w:r>
      <w:proofErr w:type="spellStart"/>
      <w:r w:rsidRPr="00F93F75">
        <w:t>N</w:t>
      </w:r>
      <w:r w:rsidRPr="00F93F75">
        <w:rPr>
          <w:spacing w:val="-1"/>
        </w:rPr>
        <w:t>ee</w:t>
      </w:r>
      <w:r w:rsidRPr="00F93F75">
        <w:t>n</w:t>
      </w:r>
      <w:r w:rsidRPr="00F93F75">
        <w:rPr>
          <w:spacing w:val="-1"/>
        </w:rPr>
        <w:t>a</w:t>
      </w:r>
      <w:r w:rsidRPr="00F93F75">
        <w:t>v</w:t>
      </w:r>
      <w:r w:rsidRPr="00F93F75">
        <w:rPr>
          <w:spacing w:val="-1"/>
        </w:rPr>
        <w:t>a</w:t>
      </w:r>
      <w:r w:rsidRPr="00F93F75">
        <w:t>th</w:t>
      </w:r>
      <w:proofErr w:type="spellEnd"/>
      <w:r w:rsidRPr="00F93F75">
        <w:rPr>
          <w:spacing w:val="1"/>
        </w:rPr>
        <w:t xml:space="preserve"> </w:t>
      </w:r>
      <w:proofErr w:type="spellStart"/>
      <w:r w:rsidRPr="00F93F75">
        <w:rPr>
          <w:spacing w:val="2"/>
        </w:rPr>
        <w:t>V</w:t>
      </w:r>
      <w:r w:rsidRPr="00F93F75">
        <w:rPr>
          <w:spacing w:val="-1"/>
        </w:rPr>
        <w:t>ee</w:t>
      </w:r>
      <w:r w:rsidRPr="00F93F75">
        <w:rPr>
          <w:spacing w:val="1"/>
        </w:rPr>
        <w:t>r</w:t>
      </w:r>
      <w:r w:rsidRPr="00F93F75">
        <w:rPr>
          <w:spacing w:val="-1"/>
        </w:rPr>
        <w:t>a</w:t>
      </w:r>
      <w:r w:rsidRPr="00F93F75">
        <w:t>iah</w:t>
      </w:r>
      <w:proofErr w:type="spellEnd"/>
      <w:r w:rsidRPr="00F93F75">
        <w:t xml:space="preserve">, </w:t>
      </w:r>
      <w:proofErr w:type="spellStart"/>
      <w:r w:rsidRPr="00F93F75">
        <w:rPr>
          <w:spacing w:val="2"/>
        </w:rPr>
        <w:t>Y</w:t>
      </w:r>
      <w:r w:rsidRPr="00F93F75">
        <w:t>ous</w:t>
      </w:r>
      <w:r w:rsidRPr="00F93F75">
        <w:rPr>
          <w:spacing w:val="-1"/>
        </w:rPr>
        <w:t>ee</w:t>
      </w:r>
      <w:r w:rsidRPr="00F93F75">
        <w:t>f</w:t>
      </w:r>
      <w:proofErr w:type="spellEnd"/>
      <w:r w:rsidRPr="00F93F75">
        <w:t xml:space="preserve"> </w:t>
      </w:r>
      <w:proofErr w:type="spellStart"/>
      <w:r w:rsidRPr="00F93F75">
        <w:t>Alotaibi</w:t>
      </w:r>
      <w:proofErr w:type="spellEnd"/>
      <w:r w:rsidRPr="00F93F75">
        <w:t>,</w:t>
      </w:r>
      <w:r w:rsidRPr="00F93F75">
        <w:rPr>
          <w:spacing w:val="1"/>
        </w:rPr>
        <w:t xml:space="preserve"> </w:t>
      </w:r>
      <w:proofErr w:type="spellStart"/>
      <w:r w:rsidRPr="00F93F75">
        <w:rPr>
          <w:spacing w:val="1"/>
        </w:rPr>
        <w:t>S</w:t>
      </w:r>
      <w:r w:rsidRPr="00F93F75">
        <w:rPr>
          <w:spacing w:val="-1"/>
        </w:rPr>
        <w:t>a</w:t>
      </w:r>
      <w:r w:rsidRPr="00F93F75">
        <w:t>leh</w:t>
      </w:r>
      <w:proofErr w:type="spellEnd"/>
      <w:r w:rsidRPr="00F93F75">
        <w:t xml:space="preserve"> </w:t>
      </w:r>
      <w:r w:rsidRPr="00F93F75">
        <w:rPr>
          <w:spacing w:val="2"/>
        </w:rPr>
        <w:t>A</w:t>
      </w:r>
      <w:r w:rsidRPr="00F93F75">
        <w:t xml:space="preserve">hmed </w:t>
      </w:r>
      <w:proofErr w:type="spellStart"/>
      <w:r w:rsidRPr="00F93F75">
        <w:t>Algh</w:t>
      </w:r>
      <w:r w:rsidRPr="00F93F75">
        <w:rPr>
          <w:spacing w:val="-1"/>
        </w:rPr>
        <w:t>a</w:t>
      </w:r>
      <w:r w:rsidRPr="00F93F75">
        <w:t>md</w:t>
      </w:r>
      <w:r w:rsidRPr="00F93F75">
        <w:rPr>
          <w:spacing w:val="1"/>
        </w:rPr>
        <w:t>i</w:t>
      </w:r>
      <w:proofErr w:type="spellEnd"/>
      <w:r w:rsidRPr="00F93F75">
        <w:t>,</w:t>
      </w:r>
      <w:r w:rsidRPr="00F93F75">
        <w:rPr>
          <w:spacing w:val="1"/>
        </w:rPr>
        <w:t xml:space="preserve"> </w:t>
      </w:r>
      <w:proofErr w:type="spellStart"/>
      <w:r w:rsidRPr="00F93F75">
        <w:t>Os</w:t>
      </w:r>
      <w:r w:rsidRPr="00F93F75">
        <w:rPr>
          <w:spacing w:val="-1"/>
        </w:rPr>
        <w:t>a</w:t>
      </w:r>
      <w:r w:rsidRPr="00F93F75">
        <w:t>m</w:t>
      </w:r>
      <w:r w:rsidRPr="00F93F75">
        <w:rPr>
          <w:spacing w:val="2"/>
        </w:rPr>
        <w:t>a</w:t>
      </w:r>
      <w:r w:rsidRPr="00F93F75">
        <w:t>h</w:t>
      </w:r>
      <w:proofErr w:type="spellEnd"/>
      <w:r w:rsidRPr="00F93F75">
        <w:t xml:space="preserve"> </w:t>
      </w:r>
      <w:r w:rsidRPr="00F93F75">
        <w:rPr>
          <w:spacing w:val="-3"/>
        </w:rPr>
        <w:t>I</w:t>
      </w:r>
      <w:r w:rsidRPr="00F93F75">
        <w:rPr>
          <w:spacing w:val="2"/>
        </w:rPr>
        <w:t>b</w:t>
      </w:r>
      <w:r w:rsidRPr="00F93F75">
        <w:t>r</w:t>
      </w:r>
      <w:r w:rsidRPr="00F93F75">
        <w:rPr>
          <w:spacing w:val="-2"/>
        </w:rPr>
        <w:t>a</w:t>
      </w:r>
      <w:r w:rsidRPr="00F93F75">
        <w:t>him</w:t>
      </w:r>
      <w:r w:rsidRPr="00F93F75">
        <w:rPr>
          <w:spacing w:val="2"/>
        </w:rPr>
        <w:t xml:space="preserve"> </w:t>
      </w:r>
      <w:proofErr w:type="spellStart"/>
      <w:r w:rsidRPr="00F93F75">
        <w:t>Kh</w:t>
      </w:r>
      <w:r w:rsidRPr="00F93F75">
        <w:rPr>
          <w:spacing w:val="-1"/>
        </w:rPr>
        <w:t>a</w:t>
      </w:r>
      <w:r w:rsidRPr="00F93F75">
        <w:t>la</w:t>
      </w:r>
      <w:r w:rsidRPr="00F93F75">
        <w:rPr>
          <w:spacing w:val="-1"/>
        </w:rPr>
        <w:t>f</w:t>
      </w:r>
      <w:proofErr w:type="spellEnd"/>
      <w:r w:rsidRPr="00F93F75">
        <w:t>,</w:t>
      </w:r>
      <w:r w:rsidRPr="00F93F75">
        <w:rPr>
          <w:spacing w:val="2"/>
        </w:rPr>
        <w:t xml:space="preserve"> </w:t>
      </w:r>
      <w:proofErr w:type="spellStart"/>
      <w:r w:rsidRPr="00F93F75">
        <w:t>Bhi</w:t>
      </w:r>
      <w:r w:rsidRPr="00F93F75">
        <w:rPr>
          <w:spacing w:val="1"/>
        </w:rPr>
        <w:t>m</w:t>
      </w:r>
      <w:r w:rsidRPr="00F93F75">
        <w:t>ineni</w:t>
      </w:r>
      <w:proofErr w:type="spellEnd"/>
      <w:r w:rsidRPr="00F93F75">
        <w:rPr>
          <w:spacing w:val="2"/>
        </w:rPr>
        <w:t xml:space="preserve"> </w:t>
      </w:r>
      <w:proofErr w:type="spellStart"/>
      <w:r w:rsidRPr="00F93F75">
        <w:t>V</w:t>
      </w:r>
      <w:r w:rsidRPr="00F93F75">
        <w:rPr>
          <w:spacing w:val="-1"/>
        </w:rPr>
        <w:t>e</w:t>
      </w:r>
      <w:r w:rsidRPr="00F93F75">
        <w:t>nk</w:t>
      </w:r>
      <w:r w:rsidRPr="00F93F75">
        <w:rPr>
          <w:spacing w:val="-1"/>
        </w:rPr>
        <w:t>a</w:t>
      </w:r>
      <w:r w:rsidRPr="00F93F75">
        <w:t>ta</w:t>
      </w:r>
      <w:proofErr w:type="spellEnd"/>
      <w:r w:rsidRPr="00F93F75">
        <w:rPr>
          <w:spacing w:val="1"/>
        </w:rPr>
        <w:t xml:space="preserve"> </w:t>
      </w:r>
      <w:proofErr w:type="spellStart"/>
      <w:r w:rsidRPr="00F93F75">
        <w:rPr>
          <w:spacing w:val="1"/>
        </w:rPr>
        <w:t>S</w:t>
      </w:r>
      <w:r w:rsidRPr="00F93F75">
        <w:t>ubb</w:t>
      </w:r>
      <w:r w:rsidRPr="00F93F75">
        <w:rPr>
          <w:spacing w:val="-1"/>
        </w:rPr>
        <w:t>a</w:t>
      </w:r>
      <w:r w:rsidRPr="00F93F75">
        <w:t>y</w:t>
      </w:r>
      <w:r w:rsidRPr="00F93F75">
        <w:rPr>
          <w:spacing w:val="-1"/>
        </w:rPr>
        <w:t>a</w:t>
      </w:r>
      <w:r w:rsidRPr="00F93F75">
        <w:t>m</w:t>
      </w:r>
      <w:r w:rsidRPr="00F93F75">
        <w:rPr>
          <w:spacing w:val="1"/>
        </w:rPr>
        <w:t>m</w:t>
      </w:r>
      <w:r w:rsidRPr="00F93F75">
        <w:rPr>
          <w:spacing w:val="-1"/>
        </w:rPr>
        <w:t>a</w:t>
      </w:r>
      <w:proofErr w:type="spellEnd"/>
      <w:r w:rsidRPr="00F93F75">
        <w:t>,</w:t>
      </w:r>
      <w:r w:rsidRPr="00F93F75">
        <w:rPr>
          <w:spacing w:val="2"/>
        </w:rPr>
        <w:t xml:space="preserve"> </w:t>
      </w:r>
      <w:r w:rsidRPr="00F93F75">
        <w:rPr>
          <w:spacing w:val="-1"/>
        </w:rPr>
        <w:t>“</w:t>
      </w:r>
      <w:r w:rsidRPr="00F93F75">
        <w:t>An</w:t>
      </w:r>
      <w:r w:rsidRPr="00F93F75">
        <w:rPr>
          <w:spacing w:val="1"/>
        </w:rPr>
        <w:t xml:space="preserve"> </w:t>
      </w:r>
      <w:r w:rsidRPr="00F93F75">
        <w:rPr>
          <w:spacing w:val="-3"/>
        </w:rPr>
        <w:t>I</w:t>
      </w:r>
      <w:r w:rsidRPr="00F93F75">
        <w:t>mprov</w:t>
      </w:r>
      <w:r w:rsidRPr="00F93F75">
        <w:rPr>
          <w:spacing w:val="-1"/>
        </w:rPr>
        <w:t>e</w:t>
      </w:r>
      <w:r w:rsidRPr="00F93F75">
        <w:t>d</w:t>
      </w:r>
      <w:r w:rsidRPr="00F93F75">
        <w:rPr>
          <w:spacing w:val="2"/>
        </w:rPr>
        <w:t xml:space="preserve"> </w:t>
      </w:r>
      <w:r w:rsidRPr="00F93F75">
        <w:t>Hyb</w:t>
      </w:r>
      <w:r w:rsidRPr="00F93F75">
        <w:rPr>
          <w:spacing w:val="-1"/>
        </w:rPr>
        <w:t>r</w:t>
      </w:r>
      <w:r w:rsidRPr="00F93F75">
        <w:t>id</w:t>
      </w:r>
      <w:r w:rsidRPr="00F93F75">
        <w:rPr>
          <w:spacing w:val="5"/>
        </w:rPr>
        <w:t xml:space="preserve"> </w:t>
      </w:r>
      <w:r w:rsidRPr="00F93F75">
        <w:rPr>
          <w:spacing w:val="1"/>
        </w:rPr>
        <w:t>S</w:t>
      </w:r>
      <w:r w:rsidRPr="00F93F75">
        <w:rPr>
          <w:spacing w:val="-1"/>
        </w:rPr>
        <w:t>ec</w:t>
      </w:r>
      <w:r w:rsidRPr="00F93F75">
        <w:t>ure Mul</w:t>
      </w:r>
      <w:r w:rsidRPr="00F93F75">
        <w:rPr>
          <w:spacing w:val="1"/>
        </w:rPr>
        <w:t>t</w:t>
      </w:r>
      <w:r w:rsidRPr="00F93F75">
        <w:t>ipath</w:t>
      </w:r>
      <w:r w:rsidRPr="00F93F75">
        <w:rPr>
          <w:spacing w:val="2"/>
        </w:rPr>
        <w:t xml:space="preserve"> </w:t>
      </w:r>
      <w:r w:rsidRPr="00F93F75">
        <w:t>Rout</w:t>
      </w:r>
      <w:r w:rsidRPr="00F93F75">
        <w:rPr>
          <w:spacing w:val="1"/>
        </w:rPr>
        <w:t>i</w:t>
      </w:r>
      <w:r w:rsidRPr="00F93F75">
        <w:rPr>
          <w:spacing w:val="-2"/>
        </w:rPr>
        <w:t>n</w:t>
      </w:r>
      <w:r w:rsidRPr="00F93F75">
        <w:t xml:space="preserve">g </w:t>
      </w:r>
      <w:r w:rsidRPr="00F93F75">
        <w:rPr>
          <w:spacing w:val="1"/>
        </w:rPr>
        <w:t>P</w:t>
      </w:r>
      <w:r w:rsidRPr="00F93F75">
        <w:t>roto</w:t>
      </w:r>
      <w:r w:rsidRPr="00F93F75">
        <w:rPr>
          <w:spacing w:val="-1"/>
        </w:rPr>
        <w:t>c</w:t>
      </w:r>
      <w:r w:rsidRPr="00F93F75">
        <w:t>ol for</w:t>
      </w:r>
      <w:r w:rsidRPr="00F93F75">
        <w:rPr>
          <w:spacing w:val="-1"/>
        </w:rPr>
        <w:t xml:space="preserve"> </w:t>
      </w:r>
      <w:r w:rsidRPr="00F93F75">
        <w:t>MA</w:t>
      </w:r>
      <w:r w:rsidRPr="00F93F75">
        <w:rPr>
          <w:spacing w:val="-1"/>
        </w:rPr>
        <w:t>N</w:t>
      </w:r>
      <w:r w:rsidRPr="00F93F75">
        <w:t>ET</w:t>
      </w:r>
      <w:r w:rsidRPr="00F93F75">
        <w:rPr>
          <w:spacing w:val="-1"/>
        </w:rPr>
        <w:t>”</w:t>
      </w:r>
      <w:r w:rsidRPr="00F93F75">
        <w:t>,</w:t>
      </w:r>
      <w:r w:rsidRPr="00F93F75">
        <w:rPr>
          <w:spacing w:val="2"/>
        </w:rPr>
        <w:t xml:space="preserve"> </w:t>
      </w:r>
      <w:r w:rsidRPr="00F93F75">
        <w:rPr>
          <w:spacing w:val="1"/>
        </w:rPr>
        <w:t>I</w:t>
      </w:r>
      <w:r w:rsidRPr="00F93F75">
        <w:t>EEE</w:t>
      </w:r>
      <w:r w:rsidRPr="00F93F75">
        <w:rPr>
          <w:spacing w:val="-1"/>
        </w:rPr>
        <w:t xml:space="preserve"> </w:t>
      </w:r>
      <w:r w:rsidRPr="00F93F75">
        <w:t>A</w:t>
      </w:r>
      <w:r w:rsidRPr="00F93F75">
        <w:rPr>
          <w:spacing w:val="-1"/>
        </w:rPr>
        <w:t>c</w:t>
      </w:r>
      <w:r w:rsidRPr="00F93F75">
        <w:rPr>
          <w:spacing w:val="1"/>
        </w:rPr>
        <w:t>c</w:t>
      </w:r>
      <w:r w:rsidRPr="00F93F75">
        <w:rPr>
          <w:spacing w:val="-1"/>
        </w:rPr>
        <w:t>e</w:t>
      </w:r>
      <w:r w:rsidRPr="00F93F75">
        <w:t xml:space="preserve">ss, 2021, pp. </w:t>
      </w:r>
      <w:r w:rsidRPr="00F93F75">
        <w:rPr>
          <w:spacing w:val="3"/>
        </w:rPr>
        <w:t>1</w:t>
      </w:r>
      <w:r w:rsidRPr="00F93F75">
        <w:t>6304</w:t>
      </w:r>
      <w:r w:rsidRPr="00F93F75">
        <w:rPr>
          <w:spacing w:val="2"/>
        </w:rPr>
        <w:t>3</w:t>
      </w:r>
      <w:r w:rsidRPr="00F93F75">
        <w:rPr>
          <w:spacing w:val="-1"/>
        </w:rPr>
        <w:t>-</w:t>
      </w:r>
      <w:r w:rsidRPr="00F93F75">
        <w:t>163053.</w:t>
      </w:r>
    </w:p>
    <w:p w:rsidR="00F80665" w:rsidRPr="00F93F75" w:rsidRDefault="008510E6" w:rsidP="00977125">
      <w:pPr>
        <w:ind w:left="426" w:right="81" w:hanging="284"/>
        <w:jc w:val="both"/>
      </w:pPr>
      <w:proofErr w:type="gramStart"/>
      <w:r w:rsidRPr="00F93F75">
        <w:t>[3] R</w:t>
      </w:r>
      <w:r w:rsidRPr="00F93F75">
        <w:rPr>
          <w:spacing w:val="-1"/>
        </w:rPr>
        <w:t>a</w:t>
      </w:r>
      <w:r w:rsidRPr="00F93F75">
        <w:t>ghu</w:t>
      </w:r>
      <w:r w:rsidRPr="00F93F75">
        <w:rPr>
          <w:spacing w:val="1"/>
        </w:rPr>
        <w:t xml:space="preserve"> </w:t>
      </w:r>
      <w:proofErr w:type="spellStart"/>
      <w:r w:rsidRPr="00F93F75">
        <w:t>R</w:t>
      </w:r>
      <w:r w:rsidRPr="00F93F75">
        <w:rPr>
          <w:spacing w:val="-1"/>
        </w:rPr>
        <w:t>a</w:t>
      </w:r>
      <w:r w:rsidRPr="00F93F75">
        <w:t>mamoo</w:t>
      </w:r>
      <w:r w:rsidRPr="00F93F75">
        <w:rPr>
          <w:spacing w:val="-1"/>
        </w:rPr>
        <w:t>r</w:t>
      </w:r>
      <w:r w:rsidRPr="00F93F75">
        <w:t>t</w:t>
      </w:r>
      <w:r w:rsidRPr="00F93F75">
        <w:rPr>
          <w:spacing w:val="3"/>
        </w:rPr>
        <w:t>h</w:t>
      </w:r>
      <w:r w:rsidRPr="00F93F75">
        <w:t>y</w:t>
      </w:r>
      <w:proofErr w:type="spellEnd"/>
      <w:r w:rsidRPr="00F93F75">
        <w:t>,</w:t>
      </w:r>
      <w:r w:rsidRPr="00F93F75">
        <w:rPr>
          <w:spacing w:val="1"/>
        </w:rPr>
        <w:t xml:space="preserve"> </w:t>
      </w:r>
      <w:proofErr w:type="spellStart"/>
      <w:r w:rsidRPr="00F93F75">
        <w:t>M</w:t>
      </w:r>
      <w:r w:rsidRPr="00F93F75">
        <w:rPr>
          <w:spacing w:val="-1"/>
        </w:rPr>
        <w:t>e</w:t>
      </w:r>
      <w:r w:rsidRPr="00F93F75">
        <w:t>n</w:t>
      </w:r>
      <w:r w:rsidRPr="00F93F75">
        <w:rPr>
          <w:spacing w:val="-1"/>
        </w:rPr>
        <w:t>a</w:t>
      </w:r>
      <w:r w:rsidRPr="00F93F75">
        <w:t>k</w:t>
      </w:r>
      <w:r w:rsidRPr="00F93F75">
        <w:rPr>
          <w:spacing w:val="-1"/>
        </w:rPr>
        <w:t>a</w:t>
      </w:r>
      <w:r w:rsidRPr="00F93F75">
        <w:t>d</w:t>
      </w:r>
      <w:r w:rsidRPr="00F93F75">
        <w:rPr>
          <w:spacing w:val="-1"/>
        </w:rPr>
        <w:t>e</w:t>
      </w:r>
      <w:r w:rsidRPr="00F93F75">
        <w:t>vi</w:t>
      </w:r>
      <w:proofErr w:type="spellEnd"/>
      <w:r w:rsidRPr="00F93F75">
        <w:rPr>
          <w:spacing w:val="2"/>
        </w:rPr>
        <w:t xml:space="preserve"> </w:t>
      </w:r>
      <w:proofErr w:type="spellStart"/>
      <w:r w:rsidRPr="00F93F75">
        <w:t>T</w:t>
      </w:r>
      <w:r w:rsidRPr="00F93F75">
        <w:rPr>
          <w:spacing w:val="2"/>
        </w:rPr>
        <w:t>h</w:t>
      </w:r>
      <w:r w:rsidRPr="00F93F75">
        <w:rPr>
          <w:spacing w:val="-1"/>
        </w:rPr>
        <w:t>a</w:t>
      </w:r>
      <w:r w:rsidRPr="00F93F75">
        <w:t>ng</w:t>
      </w:r>
      <w:r w:rsidRPr="00F93F75">
        <w:rPr>
          <w:spacing w:val="-1"/>
        </w:rPr>
        <w:t>a</w:t>
      </w:r>
      <w:r w:rsidRPr="00F93F75">
        <w:rPr>
          <w:spacing w:val="2"/>
        </w:rPr>
        <w:t>v</w:t>
      </w:r>
      <w:r w:rsidRPr="00F93F75">
        <w:rPr>
          <w:spacing w:val="-1"/>
        </w:rPr>
        <w:t>e</w:t>
      </w:r>
      <w:r w:rsidRPr="00F93F75">
        <w:t>lu</w:t>
      </w:r>
      <w:proofErr w:type="spellEnd"/>
      <w:r w:rsidRPr="00F93F75">
        <w:t>,</w:t>
      </w:r>
      <w:r w:rsidRPr="00F93F75">
        <w:rPr>
          <w:spacing w:val="2"/>
        </w:rPr>
        <w:t xml:space="preserve"> </w:t>
      </w:r>
      <w:r w:rsidRPr="00F93F75">
        <w:rPr>
          <w:spacing w:val="-1"/>
        </w:rPr>
        <w:t>“</w:t>
      </w:r>
      <w:r w:rsidRPr="00F93F75">
        <w:t>An</w:t>
      </w:r>
      <w:r w:rsidRPr="00F93F75">
        <w:rPr>
          <w:spacing w:val="1"/>
        </w:rPr>
        <w:t xml:space="preserve"> </w:t>
      </w:r>
      <w:r w:rsidRPr="00F93F75">
        <w:rPr>
          <w:spacing w:val="-1"/>
        </w:rPr>
        <w:t>e</w:t>
      </w:r>
      <w:r w:rsidRPr="00F93F75">
        <w:t>n</w:t>
      </w:r>
      <w:r w:rsidRPr="00F93F75">
        <w:rPr>
          <w:spacing w:val="2"/>
        </w:rPr>
        <w:t>h</w:t>
      </w:r>
      <w:r w:rsidRPr="00F93F75">
        <w:rPr>
          <w:spacing w:val="-1"/>
        </w:rPr>
        <w:t>a</w:t>
      </w:r>
      <w:r w:rsidRPr="00F93F75">
        <w:t>n</w:t>
      </w:r>
      <w:r w:rsidRPr="00F93F75">
        <w:rPr>
          <w:spacing w:val="-1"/>
        </w:rPr>
        <w:t>ce</w:t>
      </w:r>
      <w:r w:rsidRPr="00F93F75">
        <w:t>d</w:t>
      </w:r>
      <w:r w:rsidRPr="00F93F75">
        <w:rPr>
          <w:spacing w:val="1"/>
        </w:rPr>
        <w:t xml:space="preserve"> </w:t>
      </w:r>
      <w:r w:rsidRPr="00F93F75">
        <w:t>hy</w:t>
      </w:r>
      <w:r w:rsidRPr="00F93F75">
        <w:rPr>
          <w:spacing w:val="2"/>
        </w:rPr>
        <w:t>b</w:t>
      </w:r>
      <w:r w:rsidRPr="00F93F75">
        <w:t>rid</w:t>
      </w:r>
      <w:r w:rsidRPr="00F93F75">
        <w:rPr>
          <w:spacing w:val="1"/>
        </w:rPr>
        <w:t xml:space="preserve"> </w:t>
      </w:r>
      <w:r w:rsidRPr="00F93F75">
        <w:rPr>
          <w:spacing w:val="-1"/>
        </w:rPr>
        <w:t>a</w:t>
      </w:r>
      <w:r w:rsidRPr="00F93F75">
        <w:t>nt</w:t>
      </w:r>
      <w:r w:rsidRPr="00F93F75">
        <w:rPr>
          <w:spacing w:val="2"/>
        </w:rPr>
        <w:t xml:space="preserve"> </w:t>
      </w:r>
      <w:r w:rsidRPr="00F93F75">
        <w:rPr>
          <w:spacing w:val="-1"/>
        </w:rPr>
        <w:t>c</w:t>
      </w:r>
      <w:r w:rsidRPr="00F93F75">
        <w:t>olony</w:t>
      </w:r>
      <w:r w:rsidRPr="00F93F75">
        <w:rPr>
          <w:spacing w:val="2"/>
        </w:rPr>
        <w:t xml:space="preserve"> </w:t>
      </w:r>
      <w:r w:rsidRPr="00F93F75">
        <w:t>opt</w:t>
      </w:r>
      <w:r w:rsidRPr="00F93F75">
        <w:rPr>
          <w:spacing w:val="1"/>
        </w:rPr>
        <w:t>i</w:t>
      </w:r>
      <w:r w:rsidRPr="00F93F75">
        <w:t>m</w:t>
      </w:r>
      <w:r w:rsidRPr="00F93F75">
        <w:rPr>
          <w:spacing w:val="1"/>
        </w:rPr>
        <w:t>i</w:t>
      </w:r>
      <w:r w:rsidRPr="00F93F75">
        <w:rPr>
          <w:spacing w:val="-1"/>
        </w:rPr>
        <w:t>za</w:t>
      </w:r>
      <w:r w:rsidRPr="00F93F75">
        <w:t>t</w:t>
      </w:r>
      <w:r w:rsidRPr="00F93F75">
        <w:rPr>
          <w:spacing w:val="1"/>
        </w:rPr>
        <w:t>i</w:t>
      </w:r>
      <w:r w:rsidRPr="00F93F75">
        <w:t>on routing</w:t>
      </w:r>
      <w:r w:rsidRPr="00F93F75">
        <w:rPr>
          <w:spacing w:val="2"/>
        </w:rPr>
        <w:t xml:space="preserve"> </w:t>
      </w:r>
      <w:r w:rsidRPr="00F93F75">
        <w:t>proto</w:t>
      </w:r>
      <w:r w:rsidRPr="00F93F75">
        <w:rPr>
          <w:spacing w:val="-1"/>
        </w:rPr>
        <w:t>c</w:t>
      </w:r>
      <w:r w:rsidRPr="00F93F75">
        <w:t>ol</w:t>
      </w:r>
      <w:r w:rsidRPr="00F93F75">
        <w:rPr>
          <w:spacing w:val="2"/>
        </w:rPr>
        <w:t xml:space="preserve"> </w:t>
      </w:r>
      <w:r w:rsidRPr="00F93F75">
        <w:t>for v</w:t>
      </w:r>
      <w:r w:rsidRPr="00F93F75">
        <w:rPr>
          <w:spacing w:val="-1"/>
        </w:rPr>
        <w:t>e</w:t>
      </w:r>
      <w:r w:rsidRPr="00F93F75">
        <w:t>hicul</w:t>
      </w:r>
      <w:r w:rsidRPr="00F93F75">
        <w:rPr>
          <w:spacing w:val="-1"/>
        </w:rPr>
        <w:t>a</w:t>
      </w:r>
      <w:r w:rsidRPr="00F93F75">
        <w:t>r</w:t>
      </w:r>
      <w:r w:rsidRPr="00F93F75">
        <w:rPr>
          <w:spacing w:val="1"/>
        </w:rPr>
        <w:t xml:space="preserve"> </w:t>
      </w:r>
      <w:r w:rsidRPr="00F93F75">
        <w:rPr>
          <w:spacing w:val="-1"/>
        </w:rPr>
        <w:t>a</w:t>
      </w:r>
      <w:r w:rsidRPr="00F93F75">
        <w:rPr>
          <w:spacing w:val="2"/>
        </w:rPr>
        <w:t>d</w:t>
      </w:r>
      <w:r w:rsidRPr="00F93F75">
        <w:rPr>
          <w:spacing w:val="-1"/>
        </w:rPr>
        <w:t>-</w:t>
      </w:r>
      <w:r w:rsidRPr="00F93F75">
        <w:t>hoc</w:t>
      </w:r>
      <w:r w:rsidRPr="00F93F75">
        <w:rPr>
          <w:spacing w:val="1"/>
        </w:rPr>
        <w:t xml:space="preserve"> </w:t>
      </w:r>
      <w:r w:rsidRPr="00F93F75">
        <w:rPr>
          <w:spacing w:val="2"/>
        </w:rPr>
        <w:t>n</w:t>
      </w:r>
      <w:r w:rsidRPr="00F93F75">
        <w:rPr>
          <w:spacing w:val="-1"/>
        </w:rPr>
        <w:t>e</w:t>
      </w:r>
      <w:r w:rsidRPr="00F93F75">
        <w:t>twor</w:t>
      </w:r>
      <w:r w:rsidRPr="00F93F75">
        <w:rPr>
          <w:spacing w:val="-1"/>
        </w:rPr>
        <w:t>k</w:t>
      </w:r>
      <w:r w:rsidRPr="00F93F75">
        <w:t>s</w:t>
      </w:r>
      <w:r w:rsidRPr="00F93F75">
        <w:rPr>
          <w:spacing w:val="-1"/>
        </w:rPr>
        <w:t>”</w:t>
      </w:r>
      <w:r w:rsidRPr="00F93F75">
        <w:t>,</w:t>
      </w:r>
      <w:r w:rsidRPr="00F93F75">
        <w:rPr>
          <w:spacing w:val="4"/>
        </w:rPr>
        <w:t xml:space="preserve"> </w:t>
      </w:r>
      <w:r w:rsidRPr="00F93F75">
        <w:t>Journ</w:t>
      </w:r>
      <w:r w:rsidRPr="00F93F75">
        <w:rPr>
          <w:spacing w:val="-1"/>
        </w:rPr>
        <w:t>a</w:t>
      </w:r>
      <w:r w:rsidRPr="00F93F75">
        <w:t>l</w:t>
      </w:r>
      <w:r w:rsidRPr="00F93F75">
        <w:rPr>
          <w:spacing w:val="2"/>
        </w:rPr>
        <w:t xml:space="preserve"> </w:t>
      </w:r>
      <w:r w:rsidRPr="00F93F75">
        <w:t>of</w:t>
      </w:r>
      <w:r w:rsidRPr="00F93F75">
        <w:rPr>
          <w:spacing w:val="1"/>
        </w:rPr>
        <w:t xml:space="preserve"> </w:t>
      </w:r>
      <w:r w:rsidRPr="00F93F75">
        <w:t>Ambient</w:t>
      </w:r>
      <w:r w:rsidRPr="00F93F75">
        <w:rPr>
          <w:spacing w:val="2"/>
        </w:rPr>
        <w:t xml:space="preserve"> </w:t>
      </w:r>
      <w:r w:rsidRPr="00F93F75">
        <w:rPr>
          <w:spacing w:val="-3"/>
        </w:rPr>
        <w:t>I</w:t>
      </w:r>
      <w:r w:rsidRPr="00F93F75">
        <w:t>n</w:t>
      </w:r>
      <w:r w:rsidRPr="00F93F75">
        <w:rPr>
          <w:spacing w:val="3"/>
        </w:rPr>
        <w:t>t</w:t>
      </w:r>
      <w:r w:rsidRPr="00F93F75">
        <w:rPr>
          <w:spacing w:val="-1"/>
        </w:rPr>
        <w:t>e</w:t>
      </w:r>
      <w:r w:rsidRPr="00F93F75">
        <w:t>l</w:t>
      </w:r>
      <w:r w:rsidRPr="00F93F75">
        <w:rPr>
          <w:spacing w:val="1"/>
        </w:rPr>
        <w:t>l</w:t>
      </w:r>
      <w:r w:rsidRPr="00F93F75">
        <w:t>igen</w:t>
      </w:r>
      <w:r w:rsidRPr="00F93F75">
        <w:rPr>
          <w:spacing w:val="-1"/>
        </w:rPr>
        <w:t>c</w:t>
      </w:r>
      <w:r w:rsidRPr="00F93F75">
        <w:t>e</w:t>
      </w:r>
      <w:r w:rsidRPr="00F93F75">
        <w:rPr>
          <w:spacing w:val="1"/>
        </w:rPr>
        <w:t xml:space="preserve"> </w:t>
      </w:r>
      <w:r w:rsidRPr="00F93F75">
        <w:rPr>
          <w:spacing w:val="-1"/>
        </w:rPr>
        <w:t>a</w:t>
      </w:r>
      <w:r w:rsidRPr="00F93F75">
        <w:t>nd</w:t>
      </w:r>
      <w:r w:rsidRPr="00F93F75">
        <w:rPr>
          <w:spacing w:val="2"/>
        </w:rPr>
        <w:t xml:space="preserve"> </w:t>
      </w:r>
      <w:r w:rsidRPr="00F93F75">
        <w:t>Hum</w:t>
      </w:r>
      <w:r w:rsidRPr="00F93F75">
        <w:rPr>
          <w:spacing w:val="-1"/>
        </w:rPr>
        <w:t>a</w:t>
      </w:r>
      <w:r w:rsidRPr="00F93F75">
        <w:t>ni</w:t>
      </w:r>
      <w:r w:rsidRPr="00F93F75">
        <w:rPr>
          <w:spacing w:val="2"/>
        </w:rPr>
        <w:t>z</w:t>
      </w:r>
      <w:r w:rsidRPr="00F93F75">
        <w:rPr>
          <w:spacing w:val="1"/>
        </w:rPr>
        <w:t>e</w:t>
      </w:r>
      <w:r w:rsidRPr="00F93F75">
        <w:t>d Compu</w:t>
      </w:r>
      <w:r w:rsidRPr="00F93F75">
        <w:rPr>
          <w:spacing w:val="1"/>
        </w:rPr>
        <w:t>t</w:t>
      </w:r>
      <w:r w:rsidRPr="00F93F75">
        <w:t>ing, 2022,</w:t>
      </w:r>
      <w:r w:rsidRPr="00F93F75">
        <w:rPr>
          <w:spacing w:val="1"/>
        </w:rPr>
        <w:t xml:space="preserve"> </w:t>
      </w:r>
      <w:r w:rsidRPr="00F93F75">
        <w:t>pp. 1</w:t>
      </w:r>
      <w:r w:rsidRPr="00F93F75">
        <w:rPr>
          <w:spacing w:val="-3"/>
        </w:rPr>
        <w:t>-</w:t>
      </w:r>
      <w:r w:rsidRPr="00F93F75">
        <w:t>34.</w:t>
      </w:r>
      <w:proofErr w:type="gramEnd"/>
    </w:p>
    <w:p w:rsidR="00F80665" w:rsidRPr="00F93F75" w:rsidRDefault="008510E6" w:rsidP="00977125">
      <w:pPr>
        <w:ind w:left="426" w:right="77" w:hanging="284"/>
        <w:jc w:val="both"/>
      </w:pPr>
      <w:r w:rsidRPr="00F93F75">
        <w:t>[4]</w:t>
      </w:r>
      <w:r w:rsidRPr="00F93F75">
        <w:rPr>
          <w:spacing w:val="-9"/>
        </w:rPr>
        <w:t xml:space="preserve"> </w:t>
      </w:r>
      <w:proofErr w:type="spellStart"/>
      <w:r w:rsidRPr="00F93F75">
        <w:rPr>
          <w:spacing w:val="1"/>
        </w:rPr>
        <w:t>S</w:t>
      </w:r>
      <w:r w:rsidRPr="00F93F75">
        <w:t>h</w:t>
      </w:r>
      <w:r w:rsidRPr="00F93F75">
        <w:rPr>
          <w:spacing w:val="-1"/>
        </w:rPr>
        <w:t>a</w:t>
      </w:r>
      <w:r w:rsidRPr="00F93F75">
        <w:t>h</w:t>
      </w:r>
      <w:r w:rsidRPr="00F93F75">
        <w:rPr>
          <w:spacing w:val="-1"/>
        </w:rPr>
        <w:t>e</w:t>
      </w:r>
      <w:r w:rsidRPr="00F93F75">
        <w:t>n</w:t>
      </w:r>
      <w:r w:rsidRPr="00F93F75">
        <w:rPr>
          <w:spacing w:val="2"/>
        </w:rPr>
        <w:t>d</w:t>
      </w:r>
      <w:r w:rsidRPr="00F93F75">
        <w:t>a</w:t>
      </w:r>
      <w:proofErr w:type="spellEnd"/>
      <w:r w:rsidRPr="00F93F75">
        <w:rPr>
          <w:spacing w:val="-8"/>
        </w:rPr>
        <w:t xml:space="preserve"> </w:t>
      </w:r>
      <w:proofErr w:type="spellStart"/>
      <w:r w:rsidRPr="00F93F75">
        <w:rPr>
          <w:spacing w:val="1"/>
        </w:rPr>
        <w:t>S</w:t>
      </w:r>
      <w:r w:rsidRPr="00F93F75">
        <w:rPr>
          <w:spacing w:val="-1"/>
        </w:rPr>
        <w:t>a</w:t>
      </w:r>
      <w:r w:rsidRPr="00F93F75">
        <w:t>r</w:t>
      </w:r>
      <w:r w:rsidRPr="00F93F75">
        <w:rPr>
          <w:spacing w:val="1"/>
        </w:rPr>
        <w:t>h</w:t>
      </w:r>
      <w:r w:rsidRPr="00F93F75">
        <w:rPr>
          <w:spacing w:val="-1"/>
        </w:rPr>
        <w:t>a</w:t>
      </w:r>
      <w:r w:rsidRPr="00F93F75">
        <w:t>n</w:t>
      </w:r>
      <w:proofErr w:type="spellEnd"/>
      <w:r w:rsidRPr="00F93F75">
        <w:t>,</w:t>
      </w:r>
      <w:r w:rsidRPr="00F93F75">
        <w:rPr>
          <w:spacing w:val="-7"/>
        </w:rPr>
        <w:t xml:space="preserve"> </w:t>
      </w:r>
      <w:proofErr w:type="spellStart"/>
      <w:r w:rsidRPr="00F93F75">
        <w:rPr>
          <w:spacing w:val="1"/>
        </w:rPr>
        <w:t>S</w:t>
      </w:r>
      <w:r w:rsidRPr="00F93F75">
        <w:rPr>
          <w:spacing w:val="2"/>
        </w:rPr>
        <w:t>h</w:t>
      </w:r>
      <w:r w:rsidRPr="00F93F75">
        <w:rPr>
          <w:spacing w:val="-1"/>
        </w:rPr>
        <w:t>a</w:t>
      </w:r>
      <w:r w:rsidRPr="00F93F75">
        <w:t>dia</w:t>
      </w:r>
      <w:proofErr w:type="spellEnd"/>
      <w:r w:rsidRPr="00F93F75">
        <w:rPr>
          <w:spacing w:val="-8"/>
        </w:rPr>
        <w:t xml:space="preserve"> </w:t>
      </w:r>
      <w:proofErr w:type="spellStart"/>
      <w:r w:rsidRPr="00F93F75">
        <w:rPr>
          <w:spacing w:val="1"/>
        </w:rPr>
        <w:t>S</w:t>
      </w:r>
      <w:r w:rsidRPr="00F93F75">
        <w:rPr>
          <w:spacing w:val="-1"/>
        </w:rPr>
        <w:t>a</w:t>
      </w:r>
      <w:r w:rsidRPr="00F93F75">
        <w:t>r</w:t>
      </w:r>
      <w:r w:rsidRPr="00F93F75">
        <w:rPr>
          <w:spacing w:val="1"/>
        </w:rPr>
        <w:t>h</w:t>
      </w:r>
      <w:r w:rsidRPr="00F93F75">
        <w:rPr>
          <w:spacing w:val="-1"/>
        </w:rPr>
        <w:t>a</w:t>
      </w:r>
      <w:r w:rsidRPr="00F93F75">
        <w:t>n</w:t>
      </w:r>
      <w:proofErr w:type="spellEnd"/>
      <w:r w:rsidRPr="00F93F75">
        <w:t>,</w:t>
      </w:r>
      <w:r w:rsidRPr="00F93F75">
        <w:rPr>
          <w:spacing w:val="-7"/>
        </w:rPr>
        <w:t xml:space="preserve"> </w:t>
      </w:r>
      <w:r w:rsidRPr="00F93F75">
        <w:rPr>
          <w:spacing w:val="-1"/>
        </w:rPr>
        <w:t>“</w:t>
      </w:r>
      <w:r w:rsidRPr="00F93F75">
        <w:t>E</w:t>
      </w:r>
      <w:r w:rsidRPr="00F93F75">
        <w:rPr>
          <w:spacing w:val="2"/>
        </w:rPr>
        <w:t>l</w:t>
      </w:r>
      <w:r w:rsidRPr="00F93F75">
        <w:rPr>
          <w:spacing w:val="-1"/>
        </w:rPr>
        <w:t>e</w:t>
      </w:r>
      <w:r w:rsidRPr="00F93F75">
        <w:t>ph</w:t>
      </w:r>
      <w:r w:rsidRPr="00F93F75">
        <w:rPr>
          <w:spacing w:val="-1"/>
        </w:rPr>
        <w:t>a</w:t>
      </w:r>
      <w:r w:rsidRPr="00F93F75">
        <w:t>nt</w:t>
      </w:r>
      <w:r w:rsidRPr="00F93F75">
        <w:rPr>
          <w:spacing w:val="-7"/>
        </w:rPr>
        <w:t xml:space="preserve"> </w:t>
      </w:r>
      <w:r w:rsidRPr="00F93F75">
        <w:rPr>
          <w:spacing w:val="2"/>
        </w:rPr>
        <w:t>H</w:t>
      </w:r>
      <w:r w:rsidRPr="00F93F75">
        <w:rPr>
          <w:spacing w:val="-1"/>
        </w:rPr>
        <w:t>e</w:t>
      </w:r>
      <w:r w:rsidRPr="00F93F75">
        <w:t>rding</w:t>
      </w:r>
      <w:r w:rsidRPr="00F93F75">
        <w:rPr>
          <w:spacing w:val="-7"/>
        </w:rPr>
        <w:t xml:space="preserve"> </w:t>
      </w:r>
      <w:r w:rsidRPr="00F93F75">
        <w:t>Opti</w:t>
      </w:r>
      <w:r w:rsidRPr="00F93F75">
        <w:rPr>
          <w:spacing w:val="1"/>
        </w:rPr>
        <w:t>m</w:t>
      </w:r>
      <w:r w:rsidRPr="00F93F75">
        <w:t>iz</w:t>
      </w:r>
      <w:r w:rsidRPr="00F93F75">
        <w:rPr>
          <w:spacing w:val="-1"/>
        </w:rPr>
        <w:t>a</w:t>
      </w:r>
      <w:r w:rsidRPr="00F93F75">
        <w:t>t</w:t>
      </w:r>
      <w:r w:rsidRPr="00F93F75">
        <w:rPr>
          <w:spacing w:val="1"/>
        </w:rPr>
        <w:t>i</w:t>
      </w:r>
      <w:r w:rsidRPr="00F93F75">
        <w:t>on</w:t>
      </w:r>
      <w:r w:rsidRPr="00F93F75">
        <w:rPr>
          <w:spacing w:val="-7"/>
        </w:rPr>
        <w:t xml:space="preserve"> </w:t>
      </w:r>
      <w:r w:rsidRPr="00F93F75">
        <w:t>Ad</w:t>
      </w:r>
      <w:r w:rsidRPr="00F93F75">
        <w:rPr>
          <w:spacing w:val="-5"/>
        </w:rPr>
        <w:t xml:space="preserve"> </w:t>
      </w:r>
      <w:r w:rsidRPr="00F93F75">
        <w:t>Hoc</w:t>
      </w:r>
      <w:r w:rsidRPr="00F93F75">
        <w:rPr>
          <w:spacing w:val="-9"/>
        </w:rPr>
        <w:t xml:space="preserve"> </w:t>
      </w:r>
      <w:r w:rsidRPr="00F93F75">
        <w:t>O</w:t>
      </w:r>
      <w:r w:rsidRPr="00F93F75">
        <w:rPr>
          <w:spacing w:val="4"/>
        </w:rPr>
        <w:t>n</w:t>
      </w:r>
      <w:r w:rsidRPr="00F93F75">
        <w:rPr>
          <w:spacing w:val="2"/>
        </w:rPr>
        <w:t>-</w:t>
      </w:r>
      <w:r w:rsidRPr="00F93F75">
        <w:t>D</w:t>
      </w:r>
      <w:r w:rsidRPr="00F93F75">
        <w:rPr>
          <w:spacing w:val="-1"/>
        </w:rPr>
        <w:t>e</w:t>
      </w:r>
      <w:r w:rsidRPr="00F93F75">
        <w:t>mand</w:t>
      </w:r>
      <w:r w:rsidRPr="00F93F75">
        <w:rPr>
          <w:spacing w:val="-6"/>
        </w:rPr>
        <w:t xml:space="preserve"> </w:t>
      </w:r>
      <w:r w:rsidRPr="00F93F75">
        <w:t>Mul</w:t>
      </w:r>
      <w:r w:rsidRPr="00F93F75">
        <w:rPr>
          <w:spacing w:val="1"/>
        </w:rPr>
        <w:t>t</w:t>
      </w:r>
      <w:r w:rsidRPr="00F93F75">
        <w:t>ipath</w:t>
      </w:r>
      <w:r w:rsidR="00F93F75">
        <w:t xml:space="preserve"> </w:t>
      </w:r>
      <w:r w:rsidRPr="00F93F75">
        <w:t>Dist</w:t>
      </w:r>
      <w:r w:rsidRPr="00F93F75">
        <w:rPr>
          <w:spacing w:val="-1"/>
        </w:rPr>
        <w:t>a</w:t>
      </w:r>
      <w:r w:rsidRPr="00F93F75">
        <w:t>n</w:t>
      </w:r>
      <w:r w:rsidRPr="00F93F75">
        <w:rPr>
          <w:spacing w:val="-1"/>
        </w:rPr>
        <w:t>c</w:t>
      </w:r>
      <w:r w:rsidRPr="00F93F75">
        <w:t>e</w:t>
      </w:r>
      <w:r w:rsidRPr="00F93F75">
        <w:rPr>
          <w:spacing w:val="-1"/>
        </w:rPr>
        <w:t xml:space="preserve"> </w:t>
      </w:r>
      <w:r w:rsidRPr="00F93F75">
        <w:t>V</w:t>
      </w:r>
      <w:r w:rsidRPr="00F93F75">
        <w:rPr>
          <w:spacing w:val="1"/>
        </w:rPr>
        <w:t>e</w:t>
      </w:r>
      <w:r w:rsidRPr="00F93F75">
        <w:rPr>
          <w:spacing w:val="-1"/>
        </w:rPr>
        <w:t>c</w:t>
      </w:r>
      <w:r w:rsidRPr="00F93F75">
        <w:t>tor Rou</w:t>
      </w:r>
      <w:r w:rsidRPr="00F93F75">
        <w:rPr>
          <w:spacing w:val="1"/>
        </w:rPr>
        <w:t>t</w:t>
      </w:r>
      <w:r w:rsidRPr="00F93F75">
        <w:t xml:space="preserve">ing </w:t>
      </w:r>
      <w:r w:rsidRPr="00F93F75">
        <w:rPr>
          <w:spacing w:val="1"/>
        </w:rPr>
        <w:t>P</w:t>
      </w:r>
      <w:r w:rsidRPr="00F93F75">
        <w:t>roto</w:t>
      </w:r>
      <w:r w:rsidRPr="00F93F75">
        <w:rPr>
          <w:spacing w:val="-1"/>
        </w:rPr>
        <w:t>c</w:t>
      </w:r>
      <w:r w:rsidRPr="00F93F75">
        <w:t>ol for</w:t>
      </w:r>
      <w:r w:rsidRPr="00F93F75">
        <w:rPr>
          <w:spacing w:val="-1"/>
        </w:rPr>
        <w:t xml:space="preserve"> </w:t>
      </w:r>
      <w:r w:rsidRPr="00F93F75">
        <w:t>MA</w:t>
      </w:r>
      <w:r w:rsidRPr="00F93F75">
        <w:rPr>
          <w:spacing w:val="-1"/>
        </w:rPr>
        <w:t>N</w:t>
      </w:r>
      <w:r w:rsidRPr="00F93F75">
        <w:t>ET</w:t>
      </w:r>
      <w:r w:rsidRPr="00F93F75">
        <w:rPr>
          <w:spacing w:val="-1"/>
        </w:rPr>
        <w:t>”</w:t>
      </w:r>
      <w:r w:rsidRPr="00F93F75">
        <w:t>,</w:t>
      </w:r>
      <w:r w:rsidRPr="00F93F75">
        <w:rPr>
          <w:spacing w:val="2"/>
        </w:rPr>
        <w:t xml:space="preserve"> </w:t>
      </w:r>
      <w:r w:rsidRPr="00F93F75">
        <w:rPr>
          <w:spacing w:val="1"/>
        </w:rPr>
        <w:t>I</w:t>
      </w:r>
      <w:r w:rsidRPr="00F93F75">
        <w:t>EEE</w:t>
      </w:r>
      <w:r w:rsidRPr="00F93F75">
        <w:rPr>
          <w:spacing w:val="-1"/>
        </w:rPr>
        <w:t xml:space="preserve"> </w:t>
      </w:r>
      <w:r w:rsidRPr="00F93F75">
        <w:t>A</w:t>
      </w:r>
      <w:r w:rsidRPr="00F93F75">
        <w:rPr>
          <w:spacing w:val="-1"/>
        </w:rPr>
        <w:t>c</w:t>
      </w:r>
      <w:r w:rsidRPr="00F93F75">
        <w:rPr>
          <w:spacing w:val="1"/>
        </w:rPr>
        <w:t>c</w:t>
      </w:r>
      <w:r w:rsidRPr="00F93F75">
        <w:rPr>
          <w:spacing w:val="-1"/>
        </w:rPr>
        <w:t>e</w:t>
      </w:r>
      <w:r w:rsidRPr="00F93F75">
        <w:t xml:space="preserve">ss, 2021, pp. </w:t>
      </w:r>
      <w:r w:rsidRPr="00F93F75">
        <w:rPr>
          <w:spacing w:val="3"/>
        </w:rPr>
        <w:t>2</w:t>
      </w:r>
      <w:r w:rsidRPr="00F93F75">
        <w:t>948</w:t>
      </w:r>
      <w:r w:rsidRPr="00F93F75">
        <w:rPr>
          <w:spacing w:val="4"/>
        </w:rPr>
        <w:t>9</w:t>
      </w:r>
      <w:r w:rsidRPr="00F93F75">
        <w:rPr>
          <w:spacing w:val="-1"/>
        </w:rPr>
        <w:t>-</w:t>
      </w:r>
      <w:r w:rsidRPr="00F93F75">
        <w:t>29499.</w:t>
      </w:r>
    </w:p>
    <w:p w:rsidR="00F80665" w:rsidRPr="00F93F75" w:rsidRDefault="008510E6" w:rsidP="00977125">
      <w:pPr>
        <w:ind w:left="426" w:right="79" w:hanging="284"/>
        <w:jc w:val="both"/>
      </w:pPr>
      <w:r w:rsidRPr="00F93F75">
        <w:t>[5] K.</w:t>
      </w:r>
      <w:r w:rsidRPr="00F93F75">
        <w:rPr>
          <w:spacing w:val="1"/>
        </w:rPr>
        <w:t xml:space="preserve"> </w:t>
      </w:r>
      <w:proofErr w:type="spellStart"/>
      <w:r w:rsidRPr="00F93F75">
        <w:rPr>
          <w:spacing w:val="1"/>
        </w:rPr>
        <w:t>S</w:t>
      </w:r>
      <w:r w:rsidRPr="00F93F75">
        <w:rPr>
          <w:spacing w:val="-1"/>
        </w:rPr>
        <w:t>a</w:t>
      </w:r>
      <w:r w:rsidRPr="00F93F75">
        <w:t>kth</w:t>
      </w:r>
      <w:r w:rsidRPr="00F93F75">
        <w:rPr>
          <w:spacing w:val="1"/>
        </w:rPr>
        <w:t>i</w:t>
      </w:r>
      <w:r w:rsidRPr="00F93F75">
        <w:t>d</w:t>
      </w:r>
      <w:r w:rsidRPr="00F93F75">
        <w:rPr>
          <w:spacing w:val="-1"/>
        </w:rPr>
        <w:t>a</w:t>
      </w:r>
      <w:r w:rsidRPr="00F93F75">
        <w:t>s</w:t>
      </w:r>
      <w:r w:rsidRPr="00F93F75">
        <w:rPr>
          <w:spacing w:val="-1"/>
        </w:rPr>
        <w:t>a</w:t>
      </w:r>
      <w:r w:rsidRPr="00F93F75">
        <w:t>n</w:t>
      </w:r>
      <w:proofErr w:type="spellEnd"/>
      <w:r w:rsidRPr="00F93F75">
        <w:rPr>
          <w:spacing w:val="2"/>
        </w:rPr>
        <w:t xml:space="preserve"> </w:t>
      </w:r>
      <w:proofErr w:type="spellStart"/>
      <w:r w:rsidRPr="00F93F75">
        <w:rPr>
          <w:spacing w:val="1"/>
        </w:rPr>
        <w:t>S</w:t>
      </w:r>
      <w:r w:rsidRPr="00F93F75">
        <w:rPr>
          <w:spacing w:val="-1"/>
        </w:rPr>
        <w:t>a</w:t>
      </w:r>
      <w:r w:rsidRPr="00F93F75">
        <w:t>n</w:t>
      </w:r>
      <w:r w:rsidRPr="00F93F75">
        <w:rPr>
          <w:spacing w:val="2"/>
        </w:rPr>
        <w:t>k</w:t>
      </w:r>
      <w:r w:rsidRPr="00F93F75">
        <w:rPr>
          <w:spacing w:val="-1"/>
        </w:rPr>
        <w:t>a</w:t>
      </w:r>
      <w:r w:rsidRPr="00F93F75">
        <w:t>r</w:t>
      </w:r>
      <w:r w:rsidRPr="00F93F75">
        <w:rPr>
          <w:spacing w:val="-2"/>
        </w:rPr>
        <w:t>a</w:t>
      </w:r>
      <w:r w:rsidRPr="00F93F75">
        <w:t>n</w:t>
      </w:r>
      <w:proofErr w:type="spellEnd"/>
      <w:r w:rsidRPr="00F93F75">
        <w:t>,</w:t>
      </w:r>
      <w:r w:rsidRPr="00F93F75">
        <w:rPr>
          <w:spacing w:val="2"/>
        </w:rPr>
        <w:t xml:space="preserve"> </w:t>
      </w:r>
      <w:r w:rsidRPr="00F93F75">
        <w:t>N.</w:t>
      </w:r>
      <w:r w:rsidRPr="00F93F75">
        <w:rPr>
          <w:spacing w:val="3"/>
        </w:rPr>
        <w:t xml:space="preserve"> </w:t>
      </w:r>
      <w:proofErr w:type="spellStart"/>
      <w:r w:rsidRPr="00F93F75">
        <w:t>V</w:t>
      </w:r>
      <w:r w:rsidRPr="00F93F75">
        <w:rPr>
          <w:spacing w:val="-1"/>
        </w:rPr>
        <w:t>a</w:t>
      </w:r>
      <w:r w:rsidRPr="00F93F75">
        <w:t>sud</w:t>
      </w:r>
      <w:r w:rsidRPr="00F93F75">
        <w:rPr>
          <w:spacing w:val="-1"/>
        </w:rPr>
        <w:t>e</w:t>
      </w:r>
      <w:r w:rsidRPr="00F93F75">
        <w:rPr>
          <w:spacing w:val="2"/>
        </w:rPr>
        <w:t>v</w:t>
      </w:r>
      <w:r w:rsidRPr="00F93F75">
        <w:rPr>
          <w:spacing w:val="-1"/>
        </w:rPr>
        <w:t>a</w:t>
      </w:r>
      <w:r w:rsidRPr="00F93F75">
        <w:t>n</w:t>
      </w:r>
      <w:proofErr w:type="spellEnd"/>
      <w:r w:rsidRPr="00F93F75">
        <w:t>,</w:t>
      </w:r>
      <w:r w:rsidRPr="00F93F75">
        <w:rPr>
          <w:spacing w:val="2"/>
        </w:rPr>
        <w:t xml:space="preserve"> </w:t>
      </w:r>
      <w:r w:rsidRPr="00F93F75">
        <w:t>K.</w:t>
      </w:r>
      <w:r w:rsidRPr="00F93F75">
        <w:rPr>
          <w:spacing w:val="3"/>
        </w:rPr>
        <w:t xml:space="preserve"> </w:t>
      </w:r>
      <w:r w:rsidRPr="00F93F75">
        <w:t>R.</w:t>
      </w:r>
      <w:r w:rsidRPr="00F93F75">
        <w:rPr>
          <w:spacing w:val="2"/>
        </w:rPr>
        <w:t xml:space="preserve"> </w:t>
      </w:r>
      <w:proofErr w:type="spellStart"/>
      <w:r w:rsidRPr="00F93F75">
        <w:t>D</w:t>
      </w:r>
      <w:r w:rsidRPr="00F93F75">
        <w:rPr>
          <w:spacing w:val="-1"/>
        </w:rPr>
        <w:t>e</w:t>
      </w:r>
      <w:r w:rsidRPr="00F93F75">
        <w:t>v</w:t>
      </w:r>
      <w:r w:rsidRPr="00F93F75">
        <w:rPr>
          <w:spacing w:val="-1"/>
        </w:rPr>
        <w:t>a</w:t>
      </w:r>
      <w:r w:rsidRPr="00F93F75">
        <w:t>b</w:t>
      </w:r>
      <w:r w:rsidRPr="00F93F75">
        <w:rPr>
          <w:spacing w:val="-1"/>
        </w:rPr>
        <w:t>a</w:t>
      </w:r>
      <w:r w:rsidRPr="00F93F75">
        <w:t>laji</w:t>
      </w:r>
      <w:proofErr w:type="spellEnd"/>
      <w:r w:rsidRPr="00F93F75">
        <w:t>,</w:t>
      </w:r>
      <w:r w:rsidRPr="00F93F75">
        <w:rPr>
          <w:spacing w:val="2"/>
        </w:rPr>
        <w:t xml:space="preserve"> </w:t>
      </w:r>
      <w:proofErr w:type="spellStart"/>
      <w:r w:rsidRPr="00F93F75">
        <w:t>T</w:t>
      </w:r>
      <w:r w:rsidRPr="00F93F75">
        <w:rPr>
          <w:spacing w:val="2"/>
        </w:rPr>
        <w:t>h</w:t>
      </w:r>
      <w:r w:rsidRPr="00F93F75">
        <w:rPr>
          <w:spacing w:val="-1"/>
        </w:rPr>
        <w:t>a</w:t>
      </w:r>
      <w:r w:rsidRPr="00F93F75">
        <w:t>nik</w:t>
      </w:r>
      <w:r w:rsidRPr="00F93F75">
        <w:rPr>
          <w:spacing w:val="5"/>
        </w:rPr>
        <w:t>a</w:t>
      </w:r>
      <w:r w:rsidRPr="00F93F75">
        <w:t>n</w:t>
      </w:r>
      <w:r w:rsidRPr="00F93F75">
        <w:rPr>
          <w:spacing w:val="3"/>
        </w:rPr>
        <w:t>t</w:t>
      </w:r>
      <w:r w:rsidRPr="00F93F75">
        <w:t>i</w:t>
      </w:r>
      <w:proofErr w:type="spellEnd"/>
      <w:r w:rsidRPr="00F93F75">
        <w:rPr>
          <w:spacing w:val="2"/>
        </w:rPr>
        <w:t xml:space="preserve"> </w:t>
      </w:r>
      <w:proofErr w:type="spellStart"/>
      <w:r w:rsidRPr="00F93F75">
        <w:rPr>
          <w:spacing w:val="1"/>
        </w:rPr>
        <w:t>S</w:t>
      </w:r>
      <w:r w:rsidRPr="00F93F75">
        <w:t>udh</w:t>
      </w:r>
      <w:r w:rsidRPr="00F93F75">
        <w:rPr>
          <w:spacing w:val="-1"/>
        </w:rPr>
        <w:t>a</w:t>
      </w:r>
      <w:r w:rsidRPr="00F93F75">
        <w:t>k</w:t>
      </w:r>
      <w:r w:rsidRPr="00F93F75">
        <w:rPr>
          <w:spacing w:val="-1"/>
        </w:rPr>
        <w:t>a</w:t>
      </w:r>
      <w:r w:rsidRPr="00F93F75">
        <w:t>r</w:t>
      </w:r>
      <w:proofErr w:type="spellEnd"/>
      <w:r w:rsidRPr="00F93F75">
        <w:rPr>
          <w:spacing w:val="1"/>
        </w:rPr>
        <w:t xml:space="preserve"> </w:t>
      </w:r>
      <w:proofErr w:type="spellStart"/>
      <w:r w:rsidRPr="00F93F75">
        <w:t>B</w:t>
      </w:r>
      <w:r w:rsidRPr="00F93F75">
        <w:rPr>
          <w:spacing w:val="-1"/>
        </w:rPr>
        <w:t>a</w:t>
      </w:r>
      <w:r w:rsidRPr="00F93F75">
        <w:t>bu</w:t>
      </w:r>
      <w:proofErr w:type="spellEnd"/>
      <w:r w:rsidRPr="00F93F75">
        <w:t xml:space="preserve">, </w:t>
      </w:r>
      <w:r w:rsidRPr="00F93F75">
        <w:rPr>
          <w:spacing w:val="18"/>
        </w:rPr>
        <w:t xml:space="preserve"> </w:t>
      </w:r>
      <w:r w:rsidRPr="00F93F75">
        <w:rPr>
          <w:spacing w:val="2"/>
        </w:rPr>
        <w:t>H</w:t>
      </w:r>
      <w:r w:rsidRPr="00F93F75">
        <w:rPr>
          <w:spacing w:val="-1"/>
        </w:rPr>
        <w:t>a</w:t>
      </w:r>
      <w:r w:rsidRPr="00F93F75">
        <w:t>ss</w:t>
      </w:r>
      <w:r w:rsidRPr="00F93F75">
        <w:rPr>
          <w:spacing w:val="2"/>
        </w:rPr>
        <w:t>a</w:t>
      </w:r>
      <w:r w:rsidRPr="00F93F75">
        <w:t xml:space="preserve">n </w:t>
      </w:r>
      <w:proofErr w:type="spellStart"/>
      <w:r w:rsidRPr="00F93F75">
        <w:t>H</w:t>
      </w:r>
      <w:r w:rsidRPr="00F93F75">
        <w:rPr>
          <w:spacing w:val="-1"/>
        </w:rPr>
        <w:t>ae</w:t>
      </w:r>
      <w:r w:rsidRPr="00F93F75">
        <w:t>s</w:t>
      </w:r>
      <w:proofErr w:type="spellEnd"/>
      <w:r w:rsidRPr="00F93F75">
        <w:rPr>
          <w:spacing w:val="2"/>
        </w:rPr>
        <w:t xml:space="preserve"> </w:t>
      </w:r>
      <w:proofErr w:type="spellStart"/>
      <w:r w:rsidRPr="00F93F75">
        <w:t>Alh</w:t>
      </w:r>
      <w:r w:rsidRPr="00F93F75">
        <w:rPr>
          <w:spacing w:val="-1"/>
        </w:rPr>
        <w:t>e</w:t>
      </w:r>
      <w:r w:rsidRPr="00F93F75">
        <w:t>lou</w:t>
      </w:r>
      <w:proofErr w:type="spellEnd"/>
      <w:r w:rsidRPr="00F93F75">
        <w:t>,</w:t>
      </w:r>
      <w:r w:rsidRPr="00F93F75">
        <w:rPr>
          <w:spacing w:val="2"/>
        </w:rPr>
        <w:t xml:space="preserve"> </w:t>
      </w:r>
      <w:r w:rsidRPr="00F93F75">
        <w:t>T.</w:t>
      </w:r>
      <w:r w:rsidRPr="00F93F75">
        <w:rPr>
          <w:spacing w:val="1"/>
        </w:rPr>
        <w:t xml:space="preserve"> </w:t>
      </w:r>
      <w:proofErr w:type="spellStart"/>
      <w:r w:rsidRPr="00F93F75">
        <w:t>Yuv</w:t>
      </w:r>
      <w:r w:rsidRPr="00F93F75">
        <w:rPr>
          <w:spacing w:val="-1"/>
        </w:rPr>
        <w:t>a</w:t>
      </w:r>
      <w:r w:rsidRPr="00F93F75">
        <w:rPr>
          <w:spacing w:val="1"/>
        </w:rPr>
        <w:t>r</w:t>
      </w:r>
      <w:r w:rsidRPr="00F93F75">
        <w:rPr>
          <w:spacing w:val="-1"/>
        </w:rPr>
        <w:t>a</w:t>
      </w:r>
      <w:r w:rsidRPr="00F93F75">
        <w:t>j</w:t>
      </w:r>
      <w:proofErr w:type="spellEnd"/>
      <w:r w:rsidRPr="00F93F75">
        <w:t>,</w:t>
      </w:r>
      <w:r w:rsidRPr="00F93F75">
        <w:rPr>
          <w:spacing w:val="2"/>
        </w:rPr>
        <w:t xml:space="preserve"> </w:t>
      </w:r>
      <w:r w:rsidRPr="00F93F75">
        <w:rPr>
          <w:spacing w:val="-1"/>
        </w:rPr>
        <w:t>“</w:t>
      </w:r>
      <w:r w:rsidRPr="00F93F75">
        <w:t>A</w:t>
      </w:r>
      <w:r w:rsidRPr="00F93F75">
        <w:rPr>
          <w:spacing w:val="1"/>
        </w:rPr>
        <w:t xml:space="preserve"> </w:t>
      </w:r>
      <w:r w:rsidRPr="00F93F75">
        <w:t>R</w:t>
      </w:r>
      <w:r w:rsidRPr="00F93F75">
        <w:rPr>
          <w:spacing w:val="-1"/>
        </w:rPr>
        <w:t>ec</w:t>
      </w:r>
      <w:r w:rsidRPr="00F93F75">
        <w:t>ur</w:t>
      </w:r>
      <w:r w:rsidRPr="00F93F75">
        <w:rPr>
          <w:spacing w:val="1"/>
        </w:rPr>
        <w:t>r</w:t>
      </w:r>
      <w:r w:rsidRPr="00F93F75">
        <w:rPr>
          <w:spacing w:val="-1"/>
        </w:rPr>
        <w:t>e</w:t>
      </w:r>
      <w:r w:rsidRPr="00F93F75">
        <w:t>nt</w:t>
      </w:r>
      <w:r w:rsidRPr="00F93F75">
        <w:rPr>
          <w:spacing w:val="2"/>
        </w:rPr>
        <w:t xml:space="preserve"> </w:t>
      </w:r>
      <w:r w:rsidRPr="00F93F75">
        <w:t>R</w:t>
      </w:r>
      <w:r w:rsidRPr="00F93F75">
        <w:rPr>
          <w:spacing w:val="-1"/>
        </w:rPr>
        <w:t>e</w:t>
      </w:r>
      <w:r w:rsidRPr="00F93F75">
        <w:t>w</w:t>
      </w:r>
      <w:r w:rsidRPr="00F93F75">
        <w:rPr>
          <w:spacing w:val="-1"/>
        </w:rPr>
        <w:t>a</w:t>
      </w:r>
      <w:r w:rsidRPr="00F93F75">
        <w:rPr>
          <w:spacing w:val="1"/>
        </w:rPr>
        <w:t>r</w:t>
      </w:r>
      <w:r w:rsidRPr="00F93F75">
        <w:t>d</w:t>
      </w:r>
      <w:r w:rsidRPr="00F93F75">
        <w:rPr>
          <w:spacing w:val="1"/>
        </w:rPr>
        <w:t xml:space="preserve"> </w:t>
      </w:r>
      <w:r w:rsidRPr="00F93F75">
        <w:t>B</w:t>
      </w:r>
      <w:r w:rsidRPr="00F93F75">
        <w:rPr>
          <w:spacing w:val="-1"/>
        </w:rPr>
        <w:t>a</w:t>
      </w:r>
      <w:r w:rsidRPr="00F93F75">
        <w:t>s</w:t>
      </w:r>
      <w:r w:rsidRPr="00F93F75">
        <w:rPr>
          <w:spacing w:val="-1"/>
        </w:rPr>
        <w:t>e</w:t>
      </w:r>
      <w:r w:rsidRPr="00F93F75">
        <w:t>d</w:t>
      </w:r>
      <w:r w:rsidRPr="00F93F75">
        <w:rPr>
          <w:spacing w:val="1"/>
        </w:rPr>
        <w:t xml:space="preserve"> </w:t>
      </w:r>
      <w:r w:rsidRPr="00F93F75">
        <w:t>L</w:t>
      </w:r>
      <w:r w:rsidRPr="00F93F75">
        <w:rPr>
          <w:spacing w:val="-1"/>
        </w:rPr>
        <w:t>ea</w:t>
      </w:r>
      <w:r w:rsidRPr="00F93F75">
        <w:t>rning</w:t>
      </w:r>
      <w:r w:rsidRPr="00F93F75">
        <w:rPr>
          <w:spacing w:val="1"/>
        </w:rPr>
        <w:t xml:space="preserve"> </w:t>
      </w:r>
      <w:r w:rsidRPr="00F93F75">
        <w:t>T</w:t>
      </w:r>
      <w:r w:rsidRPr="00F93F75">
        <w:rPr>
          <w:spacing w:val="1"/>
        </w:rPr>
        <w:t>e</w:t>
      </w:r>
      <w:r w:rsidRPr="00F93F75">
        <w:rPr>
          <w:spacing w:val="-1"/>
        </w:rPr>
        <w:t>c</w:t>
      </w:r>
      <w:r w:rsidRPr="00F93F75">
        <w:t>h</w:t>
      </w:r>
      <w:r w:rsidRPr="00F93F75">
        <w:rPr>
          <w:spacing w:val="2"/>
        </w:rPr>
        <w:t>n</w:t>
      </w:r>
      <w:r w:rsidRPr="00F93F75">
        <w:t>ique</w:t>
      </w:r>
      <w:r w:rsidRPr="00F93F75">
        <w:rPr>
          <w:spacing w:val="1"/>
        </w:rPr>
        <w:t xml:space="preserve"> </w:t>
      </w:r>
      <w:r w:rsidRPr="00F93F75">
        <w:t xml:space="preserve">for </w:t>
      </w:r>
      <w:r w:rsidRPr="00F93F75">
        <w:rPr>
          <w:spacing w:val="1"/>
        </w:rPr>
        <w:t>S</w:t>
      </w:r>
      <w:r w:rsidRPr="00F93F75">
        <w:rPr>
          <w:spacing w:val="-1"/>
        </w:rPr>
        <w:t>ec</w:t>
      </w:r>
      <w:r w:rsidRPr="00F93F75">
        <w:t xml:space="preserve">ure </w:t>
      </w:r>
      <w:r w:rsidRPr="00F93F75">
        <w:rPr>
          <w:spacing w:val="2"/>
        </w:rPr>
        <w:t>N</w:t>
      </w:r>
      <w:r w:rsidRPr="00F93F75">
        <w:rPr>
          <w:spacing w:val="-1"/>
        </w:rPr>
        <w:t>e</w:t>
      </w:r>
      <w:r w:rsidRPr="00F93F75">
        <w:t>ighb</w:t>
      </w:r>
      <w:r w:rsidRPr="00F93F75">
        <w:rPr>
          <w:spacing w:val="3"/>
        </w:rPr>
        <w:t>o</w:t>
      </w:r>
      <w:r w:rsidRPr="00F93F75">
        <w:t xml:space="preserve">r </w:t>
      </w:r>
      <w:r w:rsidRPr="00F93F75">
        <w:rPr>
          <w:spacing w:val="1"/>
        </w:rPr>
        <w:t>S</w:t>
      </w:r>
      <w:r w:rsidRPr="00F93F75">
        <w:rPr>
          <w:spacing w:val="-1"/>
        </w:rPr>
        <w:t>e</w:t>
      </w:r>
      <w:r w:rsidRPr="00F93F75">
        <w:t>le</w:t>
      </w:r>
      <w:r w:rsidRPr="00F93F75">
        <w:rPr>
          <w:spacing w:val="-1"/>
        </w:rPr>
        <w:t>c</w:t>
      </w:r>
      <w:r w:rsidRPr="00F93F75">
        <w:t>t</w:t>
      </w:r>
      <w:r w:rsidRPr="00F93F75">
        <w:rPr>
          <w:spacing w:val="1"/>
        </w:rPr>
        <w:t>i</w:t>
      </w:r>
      <w:r w:rsidRPr="00F93F75">
        <w:t>on in Mobi</w:t>
      </w:r>
      <w:r w:rsidRPr="00F93F75">
        <w:rPr>
          <w:spacing w:val="1"/>
        </w:rPr>
        <w:t>l</w:t>
      </w:r>
      <w:r w:rsidRPr="00F93F75">
        <w:t>e</w:t>
      </w:r>
      <w:r w:rsidRPr="00F93F75">
        <w:rPr>
          <w:spacing w:val="-1"/>
        </w:rPr>
        <w:t xml:space="preserve"> </w:t>
      </w:r>
      <w:r w:rsidRPr="00F93F75">
        <w:t>AD</w:t>
      </w:r>
      <w:r w:rsidRPr="00F93F75">
        <w:rPr>
          <w:spacing w:val="2"/>
        </w:rPr>
        <w:t>-</w:t>
      </w:r>
      <w:r w:rsidRPr="00F93F75">
        <w:t>H</w:t>
      </w:r>
      <w:r w:rsidRPr="00F93F75">
        <w:rPr>
          <w:spacing w:val="-1"/>
        </w:rPr>
        <w:t>O</w:t>
      </w:r>
      <w:r w:rsidRPr="00F93F75">
        <w:t>C N</w:t>
      </w:r>
      <w:r w:rsidRPr="00F93F75">
        <w:rPr>
          <w:spacing w:val="-1"/>
        </w:rPr>
        <w:t>e</w:t>
      </w:r>
      <w:r w:rsidRPr="00F93F75">
        <w:t>twor</w:t>
      </w:r>
      <w:r w:rsidRPr="00F93F75">
        <w:rPr>
          <w:spacing w:val="-1"/>
        </w:rPr>
        <w:t>k</w:t>
      </w:r>
      <w:r w:rsidRPr="00F93F75">
        <w:t>s</w:t>
      </w:r>
      <w:r w:rsidRPr="00F93F75">
        <w:rPr>
          <w:spacing w:val="-1"/>
        </w:rPr>
        <w:t>”</w:t>
      </w:r>
      <w:r w:rsidRPr="00F93F75">
        <w:t>,</w:t>
      </w:r>
      <w:r w:rsidRPr="00F93F75">
        <w:rPr>
          <w:spacing w:val="2"/>
        </w:rPr>
        <w:t xml:space="preserve"> </w:t>
      </w:r>
      <w:r w:rsidRPr="00F93F75">
        <w:t>I</w:t>
      </w:r>
      <w:r w:rsidRPr="00F93F75">
        <w:rPr>
          <w:spacing w:val="-1"/>
        </w:rPr>
        <w:t>E</w:t>
      </w:r>
      <w:r w:rsidRPr="00F93F75">
        <w:t>EE</w:t>
      </w:r>
      <w:r w:rsidRPr="00F93F75">
        <w:rPr>
          <w:spacing w:val="2"/>
        </w:rPr>
        <w:t xml:space="preserve"> </w:t>
      </w:r>
      <w:r w:rsidRPr="00F93F75">
        <w:t>A</w:t>
      </w:r>
      <w:r w:rsidRPr="00F93F75">
        <w:rPr>
          <w:spacing w:val="-1"/>
        </w:rPr>
        <w:t>cce</w:t>
      </w:r>
      <w:r w:rsidRPr="00F93F75">
        <w:t>ss, 2021, pp. 2173</w:t>
      </w:r>
      <w:r w:rsidRPr="00F93F75">
        <w:rPr>
          <w:spacing w:val="5"/>
        </w:rPr>
        <w:t>5</w:t>
      </w:r>
      <w:r w:rsidRPr="00F93F75">
        <w:rPr>
          <w:spacing w:val="2"/>
        </w:rPr>
        <w:t>-</w:t>
      </w:r>
      <w:r w:rsidRPr="00F93F75">
        <w:t>21745.</w:t>
      </w:r>
    </w:p>
    <w:p w:rsidR="00F80665" w:rsidRPr="00F93F75" w:rsidRDefault="008510E6" w:rsidP="00977125">
      <w:pPr>
        <w:ind w:left="426" w:right="75" w:hanging="284"/>
        <w:jc w:val="both"/>
      </w:pPr>
      <w:r w:rsidRPr="00F93F75">
        <w:t xml:space="preserve">[6] </w:t>
      </w:r>
      <w:proofErr w:type="spellStart"/>
      <w:r w:rsidRPr="00F93F75">
        <w:t>B</w:t>
      </w:r>
      <w:r w:rsidRPr="00F93F75">
        <w:rPr>
          <w:spacing w:val="-1"/>
        </w:rPr>
        <w:t>a</w:t>
      </w:r>
      <w:r w:rsidRPr="00F93F75">
        <w:t>idaa</w:t>
      </w:r>
      <w:proofErr w:type="spellEnd"/>
      <w:r w:rsidRPr="00F93F75">
        <w:rPr>
          <w:spacing w:val="2"/>
        </w:rPr>
        <w:t xml:space="preserve"> </w:t>
      </w:r>
      <w:proofErr w:type="spellStart"/>
      <w:r w:rsidRPr="00F93F75">
        <w:t>H</w:t>
      </w:r>
      <w:r w:rsidRPr="00F93F75">
        <w:rPr>
          <w:spacing w:val="-1"/>
        </w:rPr>
        <w:t>a</w:t>
      </w:r>
      <w:r w:rsidRPr="00F93F75">
        <w:t>m</w:t>
      </w:r>
      <w:r w:rsidRPr="00F93F75">
        <w:rPr>
          <w:spacing w:val="2"/>
        </w:rPr>
        <w:t>z</w:t>
      </w:r>
      <w:r w:rsidRPr="00F93F75">
        <w:t>a</w:t>
      </w:r>
      <w:proofErr w:type="spellEnd"/>
      <w:r w:rsidRPr="00F93F75">
        <w:rPr>
          <w:spacing w:val="1"/>
        </w:rPr>
        <w:t xml:space="preserve"> </w:t>
      </w:r>
      <w:proofErr w:type="spellStart"/>
      <w:r w:rsidRPr="00F93F75">
        <w:t>Khu</w:t>
      </w:r>
      <w:r w:rsidRPr="00F93F75">
        <w:rPr>
          <w:spacing w:val="2"/>
        </w:rPr>
        <w:t>d</w:t>
      </w:r>
      <w:r w:rsidRPr="00F93F75">
        <w:rPr>
          <w:spacing w:val="-1"/>
        </w:rPr>
        <w:t>a</w:t>
      </w:r>
      <w:r w:rsidRPr="00F93F75">
        <w:t>y</w:t>
      </w:r>
      <w:r w:rsidRPr="00F93F75">
        <w:rPr>
          <w:spacing w:val="-1"/>
        </w:rPr>
        <w:t>e</w:t>
      </w:r>
      <w:r w:rsidRPr="00F93F75">
        <w:t>r</w:t>
      </w:r>
      <w:proofErr w:type="spellEnd"/>
      <w:r w:rsidRPr="00F93F75">
        <w:t>,</w:t>
      </w:r>
      <w:r w:rsidRPr="00F93F75">
        <w:rPr>
          <w:spacing w:val="1"/>
        </w:rPr>
        <w:t xml:space="preserve"> </w:t>
      </w:r>
      <w:r w:rsidRPr="00F93F75">
        <w:t>Mo</w:t>
      </w:r>
      <w:r w:rsidRPr="00F93F75">
        <w:rPr>
          <w:spacing w:val="2"/>
        </w:rPr>
        <w:t>h</w:t>
      </w:r>
      <w:r w:rsidRPr="00F93F75">
        <w:rPr>
          <w:spacing w:val="-1"/>
        </w:rPr>
        <w:t>a</w:t>
      </w:r>
      <w:r w:rsidRPr="00F93F75">
        <w:t>m</w:t>
      </w:r>
      <w:r w:rsidRPr="00F93F75">
        <w:rPr>
          <w:spacing w:val="1"/>
        </w:rPr>
        <w:t>m</w:t>
      </w:r>
      <w:r w:rsidRPr="00F93F75">
        <w:rPr>
          <w:spacing w:val="-1"/>
        </w:rPr>
        <w:t>e</w:t>
      </w:r>
      <w:r w:rsidRPr="00F93F75">
        <w:t>d</w:t>
      </w:r>
      <w:r w:rsidRPr="00F93F75">
        <w:rPr>
          <w:spacing w:val="2"/>
        </w:rPr>
        <w:t xml:space="preserve"> </w:t>
      </w:r>
      <w:r w:rsidRPr="00F93F75">
        <w:t>Anb</w:t>
      </w:r>
      <w:r w:rsidRPr="00F93F75">
        <w:rPr>
          <w:spacing w:val="1"/>
        </w:rPr>
        <w:t>a</w:t>
      </w:r>
      <w:r w:rsidRPr="00F93F75">
        <w:t>r,</w:t>
      </w:r>
      <w:r w:rsidRPr="00F93F75">
        <w:rPr>
          <w:spacing w:val="3"/>
        </w:rPr>
        <w:t xml:space="preserve"> </w:t>
      </w:r>
      <w:proofErr w:type="spellStart"/>
      <w:r w:rsidRPr="00F93F75">
        <w:rPr>
          <w:spacing w:val="1"/>
        </w:rPr>
        <w:t>S</w:t>
      </w:r>
      <w:r w:rsidRPr="00F93F75">
        <w:rPr>
          <w:spacing w:val="-1"/>
        </w:rPr>
        <w:t>a</w:t>
      </w:r>
      <w:r w:rsidRPr="00F93F75">
        <w:t>bri</w:t>
      </w:r>
      <w:proofErr w:type="spellEnd"/>
      <w:r w:rsidRPr="00F93F75">
        <w:rPr>
          <w:spacing w:val="1"/>
        </w:rPr>
        <w:t xml:space="preserve"> </w:t>
      </w:r>
      <w:r w:rsidRPr="00F93F75">
        <w:t>M.</w:t>
      </w:r>
      <w:r w:rsidRPr="00F93F75">
        <w:rPr>
          <w:spacing w:val="2"/>
        </w:rPr>
        <w:t xml:space="preserve"> </w:t>
      </w:r>
      <w:proofErr w:type="spellStart"/>
      <w:r w:rsidRPr="00F93F75">
        <w:t>H</w:t>
      </w:r>
      <w:r w:rsidRPr="00F93F75">
        <w:rPr>
          <w:spacing w:val="-1"/>
        </w:rPr>
        <w:t>a</w:t>
      </w:r>
      <w:r w:rsidRPr="00F93F75">
        <w:t>nshi</w:t>
      </w:r>
      <w:proofErr w:type="gramStart"/>
      <w:r w:rsidRPr="00F93F75">
        <w:t>,T</w:t>
      </w:r>
      <w:r w:rsidRPr="00F93F75">
        <w:rPr>
          <w:spacing w:val="-1"/>
        </w:rPr>
        <w:t>a</w:t>
      </w:r>
      <w:r w:rsidRPr="00F93F75">
        <w:rPr>
          <w:spacing w:val="6"/>
        </w:rPr>
        <w:t>t</w:t>
      </w:r>
      <w:proofErr w:type="gramEnd"/>
      <w:r w:rsidRPr="00F93F75">
        <w:rPr>
          <w:spacing w:val="-1"/>
        </w:rPr>
        <w:t>-</w:t>
      </w:r>
      <w:r w:rsidRPr="00F93F75">
        <w:t>C</w:t>
      </w:r>
      <w:r w:rsidRPr="00F93F75">
        <w:rPr>
          <w:spacing w:val="2"/>
        </w:rPr>
        <w:t>h</w:t>
      </w:r>
      <w:r w:rsidRPr="00F93F75">
        <w:rPr>
          <w:spacing w:val="-1"/>
        </w:rPr>
        <w:t>e</w:t>
      </w:r>
      <w:r w:rsidRPr="00F93F75">
        <w:t>e</w:t>
      </w:r>
      <w:proofErr w:type="spellEnd"/>
      <w:r w:rsidRPr="00F93F75">
        <w:rPr>
          <w:spacing w:val="1"/>
        </w:rPr>
        <w:t xml:space="preserve"> W</w:t>
      </w:r>
      <w:r w:rsidRPr="00F93F75">
        <w:rPr>
          <w:spacing w:val="-1"/>
        </w:rPr>
        <w:t>a</w:t>
      </w:r>
      <w:r w:rsidRPr="00F93F75">
        <w:t>n,</w:t>
      </w:r>
      <w:r w:rsidRPr="00F93F75">
        <w:rPr>
          <w:spacing w:val="2"/>
        </w:rPr>
        <w:t xml:space="preserve"> </w:t>
      </w:r>
      <w:r w:rsidRPr="00F93F75">
        <w:rPr>
          <w:spacing w:val="-1"/>
        </w:rPr>
        <w:t>“</w:t>
      </w:r>
      <w:r w:rsidRPr="00F93F75">
        <w:rPr>
          <w:spacing w:val="2"/>
        </w:rPr>
        <w:t>E</w:t>
      </w:r>
      <w:r w:rsidRPr="00F93F75">
        <w:t>f</w:t>
      </w:r>
      <w:r w:rsidRPr="00F93F75">
        <w:rPr>
          <w:spacing w:val="-1"/>
        </w:rPr>
        <w:t>f</w:t>
      </w:r>
      <w:r w:rsidRPr="00F93F75">
        <w:t>ici</w:t>
      </w:r>
      <w:r w:rsidRPr="00F93F75">
        <w:rPr>
          <w:spacing w:val="-1"/>
        </w:rPr>
        <w:t>e</w:t>
      </w:r>
      <w:r w:rsidRPr="00F93F75">
        <w:t>nt</w:t>
      </w:r>
      <w:r w:rsidRPr="00F93F75">
        <w:rPr>
          <w:spacing w:val="2"/>
        </w:rPr>
        <w:t xml:space="preserve"> </w:t>
      </w:r>
      <w:r w:rsidRPr="00F93F75">
        <w:t>Rou</w:t>
      </w:r>
      <w:r w:rsidRPr="00F93F75">
        <w:rPr>
          <w:spacing w:val="3"/>
        </w:rPr>
        <w:t>t</w:t>
      </w:r>
      <w:r w:rsidRPr="00F93F75">
        <w:t>e Dis</w:t>
      </w:r>
      <w:r w:rsidRPr="00F93F75">
        <w:rPr>
          <w:spacing w:val="-1"/>
        </w:rPr>
        <w:t>c</w:t>
      </w:r>
      <w:r w:rsidRPr="00F93F75">
        <w:t>ov</w:t>
      </w:r>
      <w:r w:rsidRPr="00F93F75">
        <w:rPr>
          <w:spacing w:val="-1"/>
        </w:rPr>
        <w:t>e</w:t>
      </w:r>
      <w:r w:rsidRPr="00F93F75">
        <w:t>ry</w:t>
      </w:r>
      <w:r w:rsidRPr="00F93F75">
        <w:rPr>
          <w:spacing w:val="1"/>
        </w:rPr>
        <w:t xml:space="preserve"> </w:t>
      </w:r>
      <w:r w:rsidRPr="00F93F75">
        <w:rPr>
          <w:spacing w:val="-1"/>
        </w:rPr>
        <w:t>a</w:t>
      </w:r>
      <w:r w:rsidRPr="00F93F75">
        <w:t>nd</w:t>
      </w:r>
      <w:r w:rsidRPr="00F93F75">
        <w:rPr>
          <w:spacing w:val="2"/>
        </w:rPr>
        <w:t xml:space="preserve"> </w:t>
      </w:r>
      <w:r w:rsidRPr="00F93F75">
        <w:t>Link</w:t>
      </w:r>
      <w:r w:rsidRPr="00F93F75">
        <w:rPr>
          <w:spacing w:val="5"/>
        </w:rPr>
        <w:t xml:space="preserve"> </w:t>
      </w:r>
      <w:r w:rsidRPr="00F93F75">
        <w:rPr>
          <w:spacing w:val="-1"/>
        </w:rPr>
        <w:t>Fa</w:t>
      </w:r>
      <w:r w:rsidRPr="00F93F75">
        <w:t>i</w:t>
      </w:r>
      <w:r w:rsidRPr="00F93F75">
        <w:rPr>
          <w:spacing w:val="3"/>
        </w:rPr>
        <w:t>l</w:t>
      </w:r>
      <w:r w:rsidRPr="00F93F75">
        <w:t>ure D</w:t>
      </w:r>
      <w:r w:rsidRPr="00F93F75">
        <w:rPr>
          <w:spacing w:val="-1"/>
        </w:rPr>
        <w:t>e</w:t>
      </w:r>
      <w:r w:rsidRPr="00F93F75">
        <w:t>t</w:t>
      </w:r>
      <w:r w:rsidRPr="00F93F75">
        <w:rPr>
          <w:spacing w:val="2"/>
        </w:rPr>
        <w:t>e</w:t>
      </w:r>
      <w:r w:rsidRPr="00F93F75">
        <w:rPr>
          <w:spacing w:val="-1"/>
        </w:rPr>
        <w:t>c</w:t>
      </w:r>
      <w:r w:rsidRPr="00F93F75">
        <w:t>t</w:t>
      </w:r>
      <w:r w:rsidRPr="00F93F75">
        <w:rPr>
          <w:spacing w:val="1"/>
        </w:rPr>
        <w:t>i</w:t>
      </w:r>
      <w:r w:rsidRPr="00F93F75">
        <w:t>on</w:t>
      </w:r>
      <w:r w:rsidRPr="00F93F75">
        <w:rPr>
          <w:spacing w:val="2"/>
        </w:rPr>
        <w:t xml:space="preserve"> </w:t>
      </w:r>
      <w:r w:rsidRPr="00F93F75">
        <w:t>M</w:t>
      </w:r>
      <w:r w:rsidRPr="00F93F75">
        <w:rPr>
          <w:spacing w:val="-1"/>
        </w:rPr>
        <w:t>ec</w:t>
      </w:r>
      <w:r w:rsidRPr="00F93F75">
        <w:t>h</w:t>
      </w:r>
      <w:r w:rsidRPr="00F93F75">
        <w:rPr>
          <w:spacing w:val="-1"/>
        </w:rPr>
        <w:t>a</w:t>
      </w:r>
      <w:r w:rsidRPr="00F93F75">
        <w:t>ni</w:t>
      </w:r>
      <w:r w:rsidRPr="00F93F75">
        <w:rPr>
          <w:spacing w:val="3"/>
        </w:rPr>
        <w:t>s</w:t>
      </w:r>
      <w:r w:rsidRPr="00F93F75">
        <w:t>ms</w:t>
      </w:r>
      <w:r w:rsidRPr="00F93F75">
        <w:rPr>
          <w:spacing w:val="3"/>
        </w:rPr>
        <w:t xml:space="preserve"> </w:t>
      </w:r>
      <w:r w:rsidRPr="00F93F75">
        <w:t>for</w:t>
      </w:r>
      <w:r w:rsidRPr="00F93F75">
        <w:rPr>
          <w:spacing w:val="1"/>
        </w:rPr>
        <w:t xml:space="preserve"> S</w:t>
      </w:r>
      <w:r w:rsidRPr="00F93F75">
        <w:t>our</w:t>
      </w:r>
      <w:r w:rsidRPr="00F93F75">
        <w:rPr>
          <w:spacing w:val="-2"/>
        </w:rPr>
        <w:t>c</w:t>
      </w:r>
      <w:r w:rsidRPr="00F93F75">
        <w:t>e</w:t>
      </w:r>
      <w:r w:rsidRPr="00F93F75">
        <w:rPr>
          <w:spacing w:val="1"/>
        </w:rPr>
        <w:t xml:space="preserve"> </w:t>
      </w:r>
      <w:r w:rsidRPr="00F93F75">
        <w:t>Rout</w:t>
      </w:r>
      <w:r w:rsidRPr="00F93F75">
        <w:rPr>
          <w:spacing w:val="1"/>
        </w:rPr>
        <w:t>i</w:t>
      </w:r>
      <w:r w:rsidRPr="00F93F75">
        <w:t>ng</w:t>
      </w:r>
      <w:r w:rsidRPr="00F93F75">
        <w:rPr>
          <w:spacing w:val="2"/>
        </w:rPr>
        <w:t xml:space="preserve"> </w:t>
      </w:r>
      <w:r w:rsidRPr="00F93F75">
        <w:rPr>
          <w:spacing w:val="1"/>
        </w:rPr>
        <w:t>P</w:t>
      </w:r>
      <w:r w:rsidRPr="00F93F75">
        <w:t>roto</w:t>
      </w:r>
      <w:r w:rsidRPr="00F93F75">
        <w:rPr>
          <w:spacing w:val="-1"/>
        </w:rPr>
        <w:t>c</w:t>
      </w:r>
      <w:r w:rsidRPr="00F93F75">
        <w:t>ol</w:t>
      </w:r>
      <w:r w:rsidRPr="00F93F75">
        <w:rPr>
          <w:spacing w:val="2"/>
        </w:rPr>
        <w:t xml:space="preserve"> </w:t>
      </w:r>
      <w:r w:rsidRPr="00F93F75">
        <w:t>in</w:t>
      </w:r>
      <w:r w:rsidRPr="00F93F75">
        <w:rPr>
          <w:spacing w:val="2"/>
        </w:rPr>
        <w:t xml:space="preserve"> </w:t>
      </w:r>
      <w:r w:rsidRPr="00F93F75">
        <w:t>Mobile</w:t>
      </w:r>
      <w:r w:rsidRPr="00F93F75">
        <w:rPr>
          <w:spacing w:val="1"/>
        </w:rPr>
        <w:t xml:space="preserve"> </w:t>
      </w:r>
      <w:r w:rsidRPr="00F93F75">
        <w:t>A</w:t>
      </w:r>
      <w:r w:rsidRPr="00F93F75">
        <w:rPr>
          <w:spacing w:val="7"/>
        </w:rPr>
        <w:t>d</w:t>
      </w:r>
      <w:r w:rsidRPr="00F93F75">
        <w:rPr>
          <w:spacing w:val="-1"/>
        </w:rPr>
        <w:t>-</w:t>
      </w:r>
      <w:r w:rsidRPr="00F93F75">
        <w:t>Hoc N</w:t>
      </w:r>
      <w:r w:rsidRPr="00F93F75">
        <w:rPr>
          <w:spacing w:val="-1"/>
        </w:rPr>
        <w:t>e</w:t>
      </w:r>
      <w:r w:rsidRPr="00F93F75">
        <w:t>twor</w:t>
      </w:r>
      <w:r w:rsidRPr="00F93F75">
        <w:rPr>
          <w:spacing w:val="-1"/>
        </w:rPr>
        <w:t>k</w:t>
      </w:r>
      <w:r w:rsidRPr="00F93F75">
        <w:t>s</w:t>
      </w:r>
      <w:r w:rsidRPr="00F93F75">
        <w:rPr>
          <w:spacing w:val="-1"/>
        </w:rPr>
        <w:t>”</w:t>
      </w:r>
      <w:r w:rsidRPr="00F93F75">
        <w:t>,</w:t>
      </w:r>
      <w:r w:rsidRPr="00F93F75">
        <w:rPr>
          <w:spacing w:val="2"/>
        </w:rPr>
        <w:t xml:space="preserve"> </w:t>
      </w:r>
      <w:r w:rsidRPr="00F93F75">
        <w:t>I</w:t>
      </w:r>
      <w:r w:rsidRPr="00F93F75">
        <w:rPr>
          <w:spacing w:val="-1"/>
        </w:rPr>
        <w:t>E</w:t>
      </w:r>
      <w:r w:rsidRPr="00F93F75">
        <w:t xml:space="preserve">EE </w:t>
      </w:r>
      <w:r w:rsidRPr="00F93F75">
        <w:rPr>
          <w:spacing w:val="-1"/>
        </w:rPr>
        <w:t>A</w:t>
      </w:r>
      <w:r w:rsidRPr="00F93F75">
        <w:rPr>
          <w:spacing w:val="1"/>
        </w:rPr>
        <w:t>c</w:t>
      </w:r>
      <w:r w:rsidRPr="00F93F75">
        <w:rPr>
          <w:spacing w:val="-1"/>
        </w:rPr>
        <w:t>ce</w:t>
      </w:r>
      <w:r w:rsidRPr="00F93F75">
        <w:t>s</w:t>
      </w:r>
      <w:r w:rsidRPr="00F93F75">
        <w:rPr>
          <w:spacing w:val="3"/>
        </w:rPr>
        <w:t>s</w:t>
      </w:r>
      <w:r w:rsidRPr="00F93F75">
        <w:t>, 2020, pp. 2401</w:t>
      </w:r>
      <w:r w:rsidRPr="00F93F75">
        <w:rPr>
          <w:spacing w:val="2"/>
        </w:rPr>
        <w:t>9</w:t>
      </w:r>
      <w:r w:rsidRPr="00F93F75">
        <w:rPr>
          <w:spacing w:val="-1"/>
        </w:rPr>
        <w:t>-</w:t>
      </w:r>
      <w:r w:rsidRPr="00F93F75">
        <w:t>24033.</w:t>
      </w:r>
    </w:p>
    <w:p w:rsidR="00F80665" w:rsidRPr="00F93F75" w:rsidRDefault="008510E6" w:rsidP="00977125">
      <w:pPr>
        <w:ind w:left="426" w:right="79" w:hanging="284"/>
        <w:jc w:val="both"/>
      </w:pPr>
      <w:r w:rsidRPr="00F93F75">
        <w:rPr>
          <w:spacing w:val="-1"/>
        </w:rPr>
        <w:t>[</w:t>
      </w:r>
      <w:r w:rsidRPr="00F93F75">
        <w:t>7]</w:t>
      </w:r>
      <w:r w:rsidRPr="00F93F75">
        <w:rPr>
          <w:spacing w:val="1"/>
        </w:rPr>
        <w:t xml:space="preserve"> </w:t>
      </w:r>
      <w:proofErr w:type="spellStart"/>
      <w:r w:rsidRPr="00F93F75">
        <w:t>Ahuj</w:t>
      </w:r>
      <w:r w:rsidRPr="00F93F75">
        <w:rPr>
          <w:spacing w:val="-1"/>
        </w:rPr>
        <w:t>a</w:t>
      </w:r>
      <w:proofErr w:type="spellEnd"/>
      <w:r w:rsidRPr="00F93F75">
        <w:t>,</w:t>
      </w:r>
      <w:r w:rsidRPr="00F93F75">
        <w:rPr>
          <w:spacing w:val="4"/>
        </w:rPr>
        <w:t xml:space="preserve"> </w:t>
      </w:r>
      <w:r w:rsidRPr="00F93F75">
        <w:t>Y,</w:t>
      </w:r>
      <w:r w:rsidRPr="00F93F75">
        <w:rPr>
          <w:spacing w:val="2"/>
        </w:rPr>
        <w:t xml:space="preserve"> </w:t>
      </w:r>
      <w:proofErr w:type="spellStart"/>
      <w:r w:rsidRPr="00F93F75">
        <w:t>R</w:t>
      </w:r>
      <w:r w:rsidRPr="00F93F75">
        <w:rPr>
          <w:spacing w:val="-1"/>
        </w:rPr>
        <w:t>a</w:t>
      </w:r>
      <w:r w:rsidRPr="00F93F75">
        <w:t>tho</w:t>
      </w:r>
      <w:r w:rsidRPr="00F93F75">
        <w:rPr>
          <w:spacing w:val="2"/>
        </w:rPr>
        <w:t>r</w:t>
      </w:r>
      <w:r w:rsidRPr="00F93F75">
        <w:rPr>
          <w:spacing w:val="-1"/>
        </w:rPr>
        <w:t>e</w:t>
      </w:r>
      <w:proofErr w:type="spellEnd"/>
      <w:r w:rsidRPr="00F93F75">
        <w:t>,</w:t>
      </w:r>
      <w:r w:rsidRPr="00F93F75">
        <w:rPr>
          <w:spacing w:val="2"/>
        </w:rPr>
        <w:t xml:space="preserve"> D</w:t>
      </w:r>
      <w:r w:rsidRPr="00F93F75">
        <w:t>.</w:t>
      </w:r>
      <w:r w:rsidRPr="00F93F75">
        <w:rPr>
          <w:spacing w:val="2"/>
        </w:rPr>
        <w:t xml:space="preserve"> </w:t>
      </w:r>
      <w:r w:rsidRPr="00F93F75">
        <w:t>,</w:t>
      </w:r>
      <w:r w:rsidRPr="00F93F75">
        <w:rPr>
          <w:spacing w:val="2"/>
        </w:rPr>
        <w:t xml:space="preserve"> </w:t>
      </w:r>
      <w:r w:rsidRPr="00F93F75">
        <w:t>Mi</w:t>
      </w:r>
      <w:r w:rsidRPr="00F93F75">
        <w:rPr>
          <w:spacing w:val="1"/>
        </w:rPr>
        <w:t>s</w:t>
      </w:r>
      <w:r w:rsidRPr="00F93F75">
        <w:t>hra S</w:t>
      </w:r>
      <w:r w:rsidRPr="00F93F75">
        <w:rPr>
          <w:spacing w:val="2"/>
        </w:rPr>
        <w:t xml:space="preserve"> </w:t>
      </w:r>
      <w:r w:rsidRPr="00F93F75">
        <w:t>K</w:t>
      </w:r>
      <w:r w:rsidRPr="00F93F75">
        <w:rPr>
          <w:spacing w:val="1"/>
        </w:rPr>
        <w:t xml:space="preserve"> </w:t>
      </w:r>
      <w:r w:rsidRPr="00F93F75">
        <w:t>,</w:t>
      </w:r>
      <w:r w:rsidRPr="00F93F75">
        <w:rPr>
          <w:spacing w:val="4"/>
        </w:rPr>
        <w:t xml:space="preserve"> </w:t>
      </w:r>
      <w:r w:rsidRPr="00F93F75">
        <w:rPr>
          <w:spacing w:val="-1"/>
        </w:rPr>
        <w:t>“</w:t>
      </w:r>
      <w:r w:rsidRPr="00F93F75">
        <w:t>E</w:t>
      </w:r>
      <w:r w:rsidRPr="00F93F75">
        <w:rPr>
          <w:spacing w:val="1"/>
        </w:rPr>
        <w:t>f</w:t>
      </w:r>
      <w:r w:rsidRPr="00F93F75">
        <w:t>fi</w:t>
      </w:r>
      <w:r w:rsidRPr="00F93F75">
        <w:rPr>
          <w:spacing w:val="-1"/>
        </w:rPr>
        <w:t>c</w:t>
      </w:r>
      <w:r w:rsidRPr="00F93F75">
        <w:t>i</w:t>
      </w:r>
      <w:r w:rsidRPr="00F93F75">
        <w:rPr>
          <w:spacing w:val="2"/>
        </w:rPr>
        <w:t>e</w:t>
      </w:r>
      <w:r w:rsidRPr="00F93F75">
        <w:t>nt</w:t>
      </w:r>
      <w:r w:rsidRPr="00F93F75">
        <w:rPr>
          <w:spacing w:val="2"/>
        </w:rPr>
        <w:t xml:space="preserve"> </w:t>
      </w:r>
      <w:r w:rsidRPr="00F93F75">
        <w:t>Rout</w:t>
      </w:r>
      <w:r w:rsidRPr="00F93F75">
        <w:rPr>
          <w:spacing w:val="1"/>
        </w:rPr>
        <w:t>i</w:t>
      </w:r>
      <w:r w:rsidRPr="00F93F75">
        <w:t>ng</w:t>
      </w:r>
      <w:r w:rsidRPr="00F93F75">
        <w:rPr>
          <w:spacing w:val="2"/>
        </w:rPr>
        <w:t xml:space="preserve"> </w:t>
      </w:r>
      <w:r w:rsidRPr="00F93F75">
        <w:rPr>
          <w:spacing w:val="1"/>
        </w:rPr>
        <w:t>S</w:t>
      </w:r>
      <w:r w:rsidRPr="00F93F75">
        <w:rPr>
          <w:spacing w:val="-1"/>
        </w:rPr>
        <w:t>c</w:t>
      </w:r>
      <w:r w:rsidRPr="00F93F75">
        <w:t>h</w:t>
      </w:r>
      <w:r w:rsidRPr="00F93F75">
        <w:rPr>
          <w:spacing w:val="-1"/>
        </w:rPr>
        <w:t>e</w:t>
      </w:r>
      <w:r w:rsidRPr="00F93F75">
        <w:t>me</w:t>
      </w:r>
      <w:r w:rsidRPr="00F93F75">
        <w:rPr>
          <w:spacing w:val="1"/>
        </w:rPr>
        <w:t xml:space="preserve"> </w:t>
      </w:r>
      <w:r w:rsidRPr="00F93F75">
        <w:t>for</w:t>
      </w:r>
      <w:r w:rsidRPr="00F93F75">
        <w:rPr>
          <w:spacing w:val="3"/>
        </w:rPr>
        <w:t xml:space="preserve"> </w:t>
      </w:r>
      <w:r w:rsidRPr="00F93F75">
        <w:t>V</w:t>
      </w:r>
      <w:r w:rsidRPr="00F93F75">
        <w:rPr>
          <w:spacing w:val="-1"/>
        </w:rPr>
        <w:t>e</w:t>
      </w:r>
      <w:r w:rsidRPr="00F93F75">
        <w:t>hicul</w:t>
      </w:r>
      <w:r w:rsidRPr="00F93F75">
        <w:rPr>
          <w:spacing w:val="-1"/>
        </w:rPr>
        <w:t>a</w:t>
      </w:r>
      <w:r w:rsidRPr="00F93F75">
        <w:t>r</w:t>
      </w:r>
      <w:r w:rsidRPr="00F93F75">
        <w:rPr>
          <w:spacing w:val="3"/>
        </w:rPr>
        <w:t xml:space="preserve"> </w:t>
      </w:r>
      <w:r w:rsidRPr="00F93F75">
        <w:t>A</w:t>
      </w:r>
      <w:r w:rsidRPr="00F93F75">
        <w:rPr>
          <w:spacing w:val="7"/>
        </w:rPr>
        <w:t>d</w:t>
      </w:r>
      <w:r w:rsidRPr="00F93F75">
        <w:rPr>
          <w:spacing w:val="-1"/>
        </w:rPr>
        <w:t>-</w:t>
      </w:r>
      <w:r w:rsidRPr="00F93F75">
        <w:t>hoc</w:t>
      </w:r>
      <w:r w:rsidRPr="00F93F75">
        <w:rPr>
          <w:spacing w:val="3"/>
        </w:rPr>
        <w:t xml:space="preserve"> </w:t>
      </w:r>
      <w:r w:rsidRPr="00F93F75">
        <w:t>N</w:t>
      </w:r>
      <w:r w:rsidRPr="00F93F75">
        <w:rPr>
          <w:spacing w:val="-1"/>
        </w:rPr>
        <w:t>e</w:t>
      </w:r>
      <w:r w:rsidRPr="00F93F75">
        <w:t>tw</w:t>
      </w:r>
      <w:r w:rsidRPr="00F93F75">
        <w:rPr>
          <w:spacing w:val="2"/>
        </w:rPr>
        <w:t>o</w:t>
      </w:r>
      <w:r w:rsidRPr="00F93F75">
        <w:t>rk using</w:t>
      </w:r>
      <w:r w:rsidRPr="00F93F75">
        <w:rPr>
          <w:spacing w:val="1"/>
        </w:rPr>
        <w:t xml:space="preserve"> </w:t>
      </w:r>
      <w:r w:rsidRPr="00F93F75">
        <w:t>D</w:t>
      </w:r>
      <w:r w:rsidRPr="00F93F75">
        <w:rPr>
          <w:spacing w:val="-1"/>
        </w:rPr>
        <w:t>e</w:t>
      </w:r>
      <w:r w:rsidRPr="00F93F75">
        <w:t>dic</w:t>
      </w:r>
      <w:r w:rsidRPr="00F93F75">
        <w:rPr>
          <w:spacing w:val="-1"/>
        </w:rPr>
        <w:t>a</w:t>
      </w:r>
      <w:r w:rsidRPr="00F93F75">
        <w:t xml:space="preserve">ted </w:t>
      </w:r>
      <w:r w:rsidRPr="00F93F75">
        <w:rPr>
          <w:spacing w:val="1"/>
        </w:rPr>
        <w:t>S</w:t>
      </w:r>
      <w:r w:rsidRPr="00F93F75">
        <w:t>hort</w:t>
      </w:r>
      <w:r w:rsidRPr="00F93F75">
        <w:rPr>
          <w:spacing w:val="3"/>
        </w:rPr>
        <w:t xml:space="preserve"> </w:t>
      </w:r>
      <w:r w:rsidRPr="00F93F75">
        <w:t>R</w:t>
      </w:r>
      <w:r w:rsidRPr="00F93F75">
        <w:rPr>
          <w:spacing w:val="-1"/>
        </w:rPr>
        <w:t>a</w:t>
      </w:r>
      <w:r w:rsidRPr="00F93F75">
        <w:t>nge Com</w:t>
      </w:r>
      <w:r w:rsidRPr="00F93F75">
        <w:rPr>
          <w:spacing w:val="1"/>
        </w:rPr>
        <w:t>m</w:t>
      </w:r>
      <w:r w:rsidRPr="00F93F75">
        <w:t>unic</w:t>
      </w:r>
      <w:r w:rsidRPr="00F93F75">
        <w:rPr>
          <w:spacing w:val="-1"/>
        </w:rPr>
        <w:t>a</w:t>
      </w:r>
      <w:r w:rsidRPr="00F93F75">
        <w:t>t</w:t>
      </w:r>
      <w:r w:rsidRPr="00F93F75">
        <w:rPr>
          <w:spacing w:val="1"/>
        </w:rPr>
        <w:t>i</w:t>
      </w:r>
      <w:r w:rsidRPr="00F93F75">
        <w:t>on</w:t>
      </w:r>
      <w:r w:rsidRPr="00F93F75">
        <w:rPr>
          <w:spacing w:val="1"/>
        </w:rPr>
        <w:t xml:space="preserve"> P</w:t>
      </w:r>
      <w:r w:rsidRPr="00F93F75">
        <w:t>roto</w:t>
      </w:r>
      <w:r w:rsidRPr="00F93F75">
        <w:rPr>
          <w:spacing w:val="-1"/>
        </w:rPr>
        <w:t>c</w:t>
      </w:r>
      <w:r w:rsidRPr="00F93F75">
        <w:t>ol”,</w:t>
      </w:r>
      <w:r w:rsidRPr="00F93F75">
        <w:rPr>
          <w:spacing w:val="3"/>
        </w:rPr>
        <w:t xml:space="preserve"> </w:t>
      </w:r>
      <w:r w:rsidRPr="00F93F75">
        <w:rPr>
          <w:spacing w:val="-3"/>
        </w:rPr>
        <w:t>I</w:t>
      </w:r>
      <w:r w:rsidRPr="00F93F75">
        <w:t>nte</w:t>
      </w:r>
      <w:r w:rsidRPr="00F93F75">
        <w:rPr>
          <w:spacing w:val="-1"/>
        </w:rPr>
        <w:t>r</w:t>
      </w:r>
      <w:r w:rsidRPr="00F93F75">
        <w:rPr>
          <w:spacing w:val="2"/>
        </w:rPr>
        <w:t>n</w:t>
      </w:r>
      <w:r w:rsidRPr="00F93F75">
        <w:rPr>
          <w:spacing w:val="-1"/>
        </w:rPr>
        <w:t>a</w:t>
      </w:r>
      <w:r w:rsidRPr="00F93F75">
        <w:t>t</w:t>
      </w:r>
      <w:r w:rsidRPr="00F93F75">
        <w:rPr>
          <w:spacing w:val="1"/>
        </w:rPr>
        <w:t>i</w:t>
      </w:r>
      <w:r w:rsidRPr="00F93F75">
        <w:t>on</w:t>
      </w:r>
      <w:r w:rsidRPr="00F93F75">
        <w:rPr>
          <w:spacing w:val="-1"/>
        </w:rPr>
        <w:t>a</w:t>
      </w:r>
      <w:r w:rsidRPr="00F93F75">
        <w:t>l</w:t>
      </w:r>
      <w:r w:rsidRPr="00F93F75">
        <w:rPr>
          <w:spacing w:val="1"/>
        </w:rPr>
        <w:t xml:space="preserve"> </w:t>
      </w:r>
      <w:r w:rsidRPr="00F93F75">
        <w:t>Journ</w:t>
      </w:r>
      <w:r w:rsidRPr="00F93F75">
        <w:rPr>
          <w:spacing w:val="-1"/>
        </w:rPr>
        <w:t>a</w:t>
      </w:r>
      <w:r w:rsidRPr="00F93F75">
        <w:t>l</w:t>
      </w:r>
      <w:r w:rsidRPr="00F93F75">
        <w:rPr>
          <w:spacing w:val="1"/>
        </w:rPr>
        <w:t xml:space="preserve"> </w:t>
      </w:r>
      <w:r w:rsidRPr="00F93F75">
        <w:t>of E</w:t>
      </w:r>
      <w:r w:rsidRPr="00F93F75">
        <w:rPr>
          <w:spacing w:val="2"/>
        </w:rPr>
        <w:t>m</w:t>
      </w:r>
      <w:r w:rsidRPr="00F93F75">
        <w:rPr>
          <w:spacing w:val="-1"/>
        </w:rPr>
        <w:t>e</w:t>
      </w:r>
      <w:r w:rsidRPr="00F93F75">
        <w:t>rg</w:t>
      </w:r>
      <w:r w:rsidRPr="00F93F75">
        <w:rPr>
          <w:spacing w:val="2"/>
        </w:rPr>
        <w:t>i</w:t>
      </w:r>
      <w:r w:rsidRPr="00F93F75">
        <w:t>ng T</w:t>
      </w:r>
      <w:r w:rsidRPr="00F93F75">
        <w:rPr>
          <w:spacing w:val="-1"/>
        </w:rPr>
        <w:t>ec</w:t>
      </w:r>
      <w:r w:rsidRPr="00F93F75">
        <w:t xml:space="preserve">hnology and </w:t>
      </w:r>
      <w:r w:rsidRPr="00F93F75">
        <w:rPr>
          <w:spacing w:val="-1"/>
        </w:rPr>
        <w:t>A</w:t>
      </w:r>
      <w:r w:rsidRPr="00F93F75">
        <w:t>d</w:t>
      </w:r>
      <w:r w:rsidRPr="00F93F75">
        <w:rPr>
          <w:spacing w:val="2"/>
        </w:rPr>
        <w:t>v</w:t>
      </w:r>
      <w:r w:rsidRPr="00F93F75">
        <w:rPr>
          <w:spacing w:val="-1"/>
        </w:rPr>
        <w:t>a</w:t>
      </w:r>
      <w:r w:rsidRPr="00F93F75">
        <w:t>n</w:t>
      </w:r>
      <w:r w:rsidRPr="00F93F75">
        <w:rPr>
          <w:spacing w:val="1"/>
        </w:rPr>
        <w:t>c</w:t>
      </w:r>
      <w:r w:rsidRPr="00F93F75">
        <w:rPr>
          <w:spacing w:val="-1"/>
        </w:rPr>
        <w:t>e</w:t>
      </w:r>
      <w:r w:rsidRPr="00F93F75">
        <w:t>d Engine</w:t>
      </w:r>
      <w:r w:rsidRPr="00F93F75">
        <w:rPr>
          <w:spacing w:val="-2"/>
        </w:rPr>
        <w:t>e</w:t>
      </w:r>
      <w:r w:rsidRPr="00F93F75">
        <w:t xml:space="preserve">ring, </w:t>
      </w:r>
      <w:r w:rsidRPr="00F93F75">
        <w:rPr>
          <w:spacing w:val="-1"/>
        </w:rPr>
        <w:t>V</w:t>
      </w:r>
      <w:r w:rsidRPr="00F93F75">
        <w:t>o</w:t>
      </w:r>
      <w:r w:rsidRPr="00F93F75">
        <w:rPr>
          <w:spacing w:val="2"/>
        </w:rPr>
        <w:t>l</w:t>
      </w:r>
      <w:r w:rsidRPr="00F93F75">
        <w:rPr>
          <w:spacing w:val="-1"/>
        </w:rPr>
        <w:t>-</w:t>
      </w:r>
      <w:r w:rsidRPr="00F93F75">
        <w:t>9,</w:t>
      </w:r>
      <w:r w:rsidRPr="00F93F75">
        <w:rPr>
          <w:spacing w:val="2"/>
        </w:rPr>
        <w:t xml:space="preserve"> </w:t>
      </w:r>
      <w:r w:rsidRPr="00F93F75">
        <w:t>I</w:t>
      </w:r>
      <w:r w:rsidRPr="00F93F75">
        <w:rPr>
          <w:spacing w:val="2"/>
        </w:rPr>
        <w:t>s</w:t>
      </w:r>
      <w:r w:rsidRPr="00F93F75">
        <w:t>sue-10, pp. 110</w:t>
      </w:r>
      <w:r w:rsidRPr="00F93F75">
        <w:rPr>
          <w:spacing w:val="-1"/>
        </w:rPr>
        <w:t>-</w:t>
      </w:r>
      <w:r w:rsidRPr="00F93F75">
        <w:t>113.</w:t>
      </w:r>
    </w:p>
    <w:p w:rsidR="00F80665" w:rsidRPr="00F93F75" w:rsidRDefault="008510E6" w:rsidP="00977125">
      <w:pPr>
        <w:spacing w:before="3" w:line="260" w:lineRule="exact"/>
        <w:ind w:left="426" w:right="77" w:hanging="284"/>
        <w:jc w:val="both"/>
      </w:pPr>
      <w:r w:rsidRPr="00F93F75">
        <w:rPr>
          <w:spacing w:val="-1"/>
        </w:rPr>
        <w:t>[</w:t>
      </w:r>
      <w:r w:rsidRPr="00F93F75">
        <w:t>8]</w:t>
      </w:r>
      <w:r w:rsidRPr="00F93F75">
        <w:rPr>
          <w:spacing w:val="-3"/>
        </w:rPr>
        <w:t xml:space="preserve"> </w:t>
      </w:r>
      <w:proofErr w:type="spellStart"/>
      <w:r w:rsidRPr="00F93F75">
        <w:t>V</w:t>
      </w:r>
      <w:r w:rsidRPr="00F93F75">
        <w:rPr>
          <w:spacing w:val="-1"/>
        </w:rPr>
        <w:t>a</w:t>
      </w:r>
      <w:r w:rsidRPr="00F93F75">
        <w:t>l</w:t>
      </w:r>
      <w:r w:rsidRPr="00F93F75">
        <w:rPr>
          <w:spacing w:val="1"/>
        </w:rPr>
        <w:t>m</w:t>
      </w:r>
      <w:r w:rsidRPr="00F93F75">
        <w:t>ik</w:t>
      </w:r>
      <w:proofErr w:type="spellEnd"/>
      <w:r w:rsidRPr="00F93F75">
        <w:rPr>
          <w:spacing w:val="-2"/>
        </w:rPr>
        <w:t xml:space="preserve"> </w:t>
      </w:r>
      <w:proofErr w:type="spellStart"/>
      <w:r w:rsidRPr="00F93F75">
        <w:t>Tilw</w:t>
      </w:r>
      <w:r w:rsidRPr="00F93F75">
        <w:rPr>
          <w:spacing w:val="-1"/>
        </w:rPr>
        <w:t>a</w:t>
      </w:r>
      <w:r w:rsidRPr="00F93F75">
        <w:t>ri</w:t>
      </w:r>
      <w:proofErr w:type="spellEnd"/>
      <w:r w:rsidRPr="00F93F75">
        <w:t>,</w:t>
      </w:r>
      <w:r w:rsidRPr="00F93F75">
        <w:rPr>
          <w:spacing w:val="-3"/>
        </w:rPr>
        <w:t xml:space="preserve"> </w:t>
      </w:r>
      <w:r w:rsidRPr="00F93F75">
        <w:t>R.</w:t>
      </w:r>
      <w:r w:rsidRPr="00F93F75">
        <w:rPr>
          <w:spacing w:val="-2"/>
        </w:rPr>
        <w:t xml:space="preserve"> </w:t>
      </w:r>
      <w:proofErr w:type="spellStart"/>
      <w:r w:rsidRPr="00F93F75">
        <w:t>M</w:t>
      </w:r>
      <w:r w:rsidRPr="00F93F75">
        <w:rPr>
          <w:spacing w:val="-1"/>
        </w:rPr>
        <w:t>a</w:t>
      </w:r>
      <w:r w:rsidRPr="00F93F75">
        <w:t>h</w:t>
      </w:r>
      <w:r w:rsidRPr="00F93F75">
        <w:rPr>
          <w:spacing w:val="-1"/>
        </w:rPr>
        <w:t>e</w:t>
      </w:r>
      <w:r w:rsidRPr="00F93F75">
        <w:t>sw</w:t>
      </w:r>
      <w:r w:rsidRPr="00F93F75">
        <w:rPr>
          <w:spacing w:val="1"/>
        </w:rPr>
        <w:t>a</w:t>
      </w:r>
      <w:r w:rsidRPr="00F93F75">
        <w:t>r</w:t>
      </w:r>
      <w:proofErr w:type="spellEnd"/>
      <w:r w:rsidRPr="00F93F75">
        <w:t>,</w:t>
      </w:r>
      <w:r w:rsidRPr="00F93F75">
        <w:rPr>
          <w:spacing w:val="-3"/>
        </w:rPr>
        <w:t xml:space="preserve"> </w:t>
      </w:r>
      <w:r w:rsidRPr="00F93F75">
        <w:rPr>
          <w:spacing w:val="1"/>
        </w:rPr>
        <w:t>P</w:t>
      </w:r>
      <w:r w:rsidRPr="00F93F75">
        <w:t>.</w:t>
      </w:r>
      <w:r w:rsidRPr="00F93F75">
        <w:rPr>
          <w:spacing w:val="-2"/>
        </w:rPr>
        <w:t xml:space="preserve"> </w:t>
      </w:r>
      <w:proofErr w:type="spellStart"/>
      <w:r w:rsidRPr="00F93F75">
        <w:t>J</w:t>
      </w:r>
      <w:r w:rsidRPr="00F93F75">
        <w:rPr>
          <w:spacing w:val="-1"/>
        </w:rPr>
        <w:t>a</w:t>
      </w:r>
      <w:r w:rsidRPr="00F93F75">
        <w:t>y</w:t>
      </w:r>
      <w:r w:rsidRPr="00F93F75">
        <w:rPr>
          <w:spacing w:val="-1"/>
        </w:rPr>
        <w:t>a</w:t>
      </w:r>
      <w:r w:rsidRPr="00F93F75">
        <w:t>r</w:t>
      </w:r>
      <w:r w:rsidRPr="00F93F75">
        <w:rPr>
          <w:spacing w:val="-2"/>
        </w:rPr>
        <w:t>a</w:t>
      </w:r>
      <w:r w:rsidRPr="00F93F75">
        <w:rPr>
          <w:spacing w:val="3"/>
        </w:rPr>
        <w:t>j</w:t>
      </w:r>
      <w:r w:rsidRPr="00F93F75">
        <w:rPr>
          <w:spacing w:val="-1"/>
        </w:rPr>
        <w:t>a</w:t>
      </w:r>
      <w:r w:rsidRPr="00F93F75">
        <w:t>n</w:t>
      </w:r>
      <w:proofErr w:type="spellEnd"/>
      <w:r w:rsidRPr="00F93F75">
        <w:t>,</w:t>
      </w:r>
      <w:r w:rsidRPr="00F93F75">
        <w:rPr>
          <w:spacing w:val="-2"/>
        </w:rPr>
        <w:t xml:space="preserve"> </w:t>
      </w:r>
      <w:r w:rsidRPr="00F93F75">
        <w:t>T.</w:t>
      </w:r>
      <w:r w:rsidRPr="00F93F75">
        <w:rPr>
          <w:spacing w:val="-3"/>
        </w:rPr>
        <w:t xml:space="preserve"> </w:t>
      </w:r>
      <w:r w:rsidRPr="00F93F75">
        <w:t>V.</w:t>
      </w:r>
      <w:r w:rsidRPr="00F93F75">
        <w:rPr>
          <w:spacing w:val="-3"/>
        </w:rPr>
        <w:t xml:space="preserve"> </w:t>
      </w:r>
      <w:r w:rsidRPr="00F93F75">
        <w:rPr>
          <w:spacing w:val="1"/>
        </w:rPr>
        <w:t>P</w:t>
      </w:r>
      <w:r w:rsidRPr="00F93F75">
        <w:t>.</w:t>
      </w:r>
      <w:r w:rsidRPr="00F93F75">
        <w:rPr>
          <w:spacing w:val="-2"/>
        </w:rPr>
        <w:t xml:space="preserve"> </w:t>
      </w:r>
      <w:proofErr w:type="spellStart"/>
      <w:r w:rsidRPr="00F93F75">
        <w:rPr>
          <w:spacing w:val="1"/>
        </w:rPr>
        <w:t>S</w:t>
      </w:r>
      <w:r w:rsidRPr="00F93F75">
        <w:t>und</w:t>
      </w:r>
      <w:r w:rsidRPr="00F93F75">
        <w:rPr>
          <w:spacing w:val="-1"/>
        </w:rPr>
        <w:t>a</w:t>
      </w:r>
      <w:r w:rsidRPr="00F93F75">
        <w:t>r</w:t>
      </w:r>
      <w:r w:rsidRPr="00F93F75">
        <w:rPr>
          <w:spacing w:val="-2"/>
        </w:rPr>
        <w:t>a</w:t>
      </w:r>
      <w:r w:rsidRPr="00F93F75">
        <w:t>r</w:t>
      </w:r>
      <w:r w:rsidRPr="00F93F75">
        <w:rPr>
          <w:spacing w:val="-2"/>
        </w:rPr>
        <w:t>a</w:t>
      </w:r>
      <w:r w:rsidRPr="00F93F75">
        <w:t>jan</w:t>
      </w:r>
      <w:proofErr w:type="spellEnd"/>
      <w:r w:rsidRPr="00F93F75">
        <w:t>,</w:t>
      </w:r>
      <w:r w:rsidRPr="00F93F75">
        <w:rPr>
          <w:spacing w:val="-3"/>
        </w:rPr>
        <w:t xml:space="preserve"> </w:t>
      </w:r>
      <w:r w:rsidRPr="00F93F75">
        <w:t>M</w:t>
      </w:r>
      <w:r w:rsidRPr="00F93F75">
        <w:rPr>
          <w:spacing w:val="2"/>
        </w:rPr>
        <w:t>H</w:t>
      </w:r>
      <w:r w:rsidRPr="00F93F75">
        <w:t>D</w:t>
      </w:r>
      <w:r w:rsidRPr="00F93F75">
        <w:rPr>
          <w:spacing w:val="-3"/>
        </w:rPr>
        <w:t xml:space="preserve"> </w:t>
      </w:r>
      <w:proofErr w:type="spellStart"/>
      <w:r w:rsidRPr="00F93F75">
        <w:t>Nour</w:t>
      </w:r>
      <w:proofErr w:type="spellEnd"/>
      <w:r w:rsidRPr="00F93F75">
        <w:rPr>
          <w:spacing w:val="-4"/>
        </w:rPr>
        <w:t xml:space="preserve"> </w:t>
      </w:r>
      <w:proofErr w:type="spellStart"/>
      <w:r w:rsidRPr="00F93F75">
        <w:t>Hindia</w:t>
      </w:r>
      <w:proofErr w:type="spellEnd"/>
      <w:r w:rsidRPr="00F93F75">
        <w:t>,</w:t>
      </w:r>
      <w:r w:rsidRPr="00F93F75">
        <w:rPr>
          <w:spacing w:val="-3"/>
        </w:rPr>
        <w:t xml:space="preserve"> </w:t>
      </w:r>
      <w:proofErr w:type="spellStart"/>
      <w:r w:rsidRPr="00F93F75">
        <w:t>K</w:t>
      </w:r>
      <w:r w:rsidRPr="00F93F75">
        <w:rPr>
          <w:spacing w:val="-1"/>
        </w:rPr>
        <w:t>a</w:t>
      </w:r>
      <w:r w:rsidRPr="00F93F75">
        <w:rPr>
          <w:spacing w:val="2"/>
        </w:rPr>
        <w:t>h</w:t>
      </w:r>
      <w:r w:rsidRPr="00F93F75">
        <w:rPr>
          <w:spacing w:val="3"/>
        </w:rPr>
        <w:t>a</w:t>
      </w:r>
      <w:r w:rsidRPr="00F93F75">
        <w:t>rud</w:t>
      </w:r>
      <w:r w:rsidRPr="00F93F75">
        <w:rPr>
          <w:spacing w:val="2"/>
        </w:rPr>
        <w:t>i</w:t>
      </w:r>
      <w:r w:rsidRPr="00F93F75">
        <w:t>n</w:t>
      </w:r>
      <w:proofErr w:type="spellEnd"/>
      <w:r w:rsidRPr="00F93F75">
        <w:t xml:space="preserve"> </w:t>
      </w:r>
      <w:proofErr w:type="spellStart"/>
      <w:r w:rsidRPr="00F93F75">
        <w:t>Dimyati</w:t>
      </w:r>
      <w:proofErr w:type="spellEnd"/>
      <w:r w:rsidRPr="00F93F75">
        <w:t>,</w:t>
      </w:r>
      <w:r w:rsidRPr="00F93F75">
        <w:rPr>
          <w:spacing w:val="2"/>
        </w:rPr>
        <w:t xml:space="preserve"> </w:t>
      </w:r>
      <w:r w:rsidRPr="00F93F75">
        <w:t>H</w:t>
      </w:r>
      <w:r w:rsidRPr="00F93F75">
        <w:rPr>
          <w:spacing w:val="-1"/>
        </w:rPr>
        <w:t>e</w:t>
      </w:r>
      <w:r w:rsidRPr="00F93F75">
        <w:t>nry</w:t>
      </w:r>
      <w:r w:rsidRPr="00F93F75">
        <w:rPr>
          <w:spacing w:val="2"/>
        </w:rPr>
        <w:t xml:space="preserve"> </w:t>
      </w:r>
      <w:proofErr w:type="spellStart"/>
      <w:r w:rsidRPr="00F93F75">
        <w:t>Ojukwu</w:t>
      </w:r>
      <w:proofErr w:type="spellEnd"/>
      <w:r w:rsidRPr="00F93F75">
        <w:rPr>
          <w:spacing w:val="2"/>
        </w:rPr>
        <w:t>,</w:t>
      </w:r>
      <w:r w:rsidRPr="00F93F75">
        <w:t>,</w:t>
      </w:r>
      <w:r w:rsidRPr="00F93F75">
        <w:rPr>
          <w:spacing w:val="3"/>
        </w:rPr>
        <w:t xml:space="preserve"> </w:t>
      </w:r>
      <w:proofErr w:type="spellStart"/>
      <w:r w:rsidRPr="00F93F75">
        <w:rPr>
          <w:spacing w:val="-3"/>
        </w:rPr>
        <w:t>I</w:t>
      </w:r>
      <w:r w:rsidRPr="00F93F75">
        <w:t>r</w:t>
      </w:r>
      <w:r w:rsidRPr="00F93F75">
        <w:rPr>
          <w:spacing w:val="-2"/>
        </w:rPr>
        <w:t>a</w:t>
      </w:r>
      <w:r w:rsidRPr="00F93F75">
        <w:t>j</w:t>
      </w:r>
      <w:proofErr w:type="spellEnd"/>
      <w:r w:rsidRPr="00F93F75">
        <w:rPr>
          <w:spacing w:val="1"/>
        </w:rPr>
        <w:t xml:space="preserve"> </w:t>
      </w:r>
      <w:proofErr w:type="spellStart"/>
      <w:r w:rsidRPr="00F93F75">
        <w:rPr>
          <w:spacing w:val="1"/>
        </w:rPr>
        <w:t>S</w:t>
      </w:r>
      <w:r w:rsidRPr="00F93F75">
        <w:rPr>
          <w:spacing w:val="-1"/>
        </w:rPr>
        <w:t>a</w:t>
      </w:r>
      <w:r w:rsidRPr="00F93F75">
        <w:rPr>
          <w:spacing w:val="2"/>
        </w:rPr>
        <w:t>d</w:t>
      </w:r>
      <w:r w:rsidRPr="00F93F75">
        <w:rPr>
          <w:spacing w:val="-1"/>
        </w:rPr>
        <w:t>e</w:t>
      </w:r>
      <w:r w:rsidRPr="00F93F75">
        <w:t>gh</w:t>
      </w:r>
      <w:proofErr w:type="spellEnd"/>
      <w:r w:rsidRPr="00F93F75">
        <w:rPr>
          <w:spacing w:val="1"/>
        </w:rPr>
        <w:t xml:space="preserve"> </w:t>
      </w:r>
      <w:proofErr w:type="spellStart"/>
      <w:r w:rsidRPr="00F93F75">
        <w:t>Amiri</w:t>
      </w:r>
      <w:proofErr w:type="spellEnd"/>
      <w:r w:rsidRPr="00F93F75">
        <w:t>,</w:t>
      </w:r>
      <w:r w:rsidRPr="00F93F75">
        <w:rPr>
          <w:spacing w:val="3"/>
        </w:rPr>
        <w:t xml:space="preserve"> </w:t>
      </w:r>
      <w:r w:rsidRPr="00F93F75">
        <w:rPr>
          <w:spacing w:val="-1"/>
        </w:rPr>
        <w:t>“</w:t>
      </w:r>
      <w:r w:rsidRPr="00F93F75">
        <w:rPr>
          <w:spacing w:val="2"/>
        </w:rPr>
        <w:t>M</w:t>
      </w:r>
      <w:r w:rsidRPr="00F93F75">
        <w:t>CLMR:</w:t>
      </w:r>
      <w:r w:rsidRPr="00F93F75">
        <w:rPr>
          <w:spacing w:val="1"/>
        </w:rPr>
        <w:t xml:space="preserve"> </w:t>
      </w:r>
      <w:r w:rsidRPr="00F93F75">
        <w:t xml:space="preserve">A </w:t>
      </w:r>
      <w:proofErr w:type="spellStart"/>
      <w:r w:rsidRPr="00F93F75">
        <w:t>Mul</w:t>
      </w:r>
      <w:r w:rsidRPr="00F93F75">
        <w:rPr>
          <w:spacing w:val="1"/>
        </w:rPr>
        <w:t>t</w:t>
      </w:r>
      <w:r w:rsidRPr="00F93F75">
        <w:t>ic</w:t>
      </w:r>
      <w:r w:rsidRPr="00F93F75">
        <w:rPr>
          <w:spacing w:val="-1"/>
        </w:rPr>
        <w:t>r</w:t>
      </w:r>
      <w:r w:rsidRPr="00F93F75">
        <w:t>i</w:t>
      </w:r>
      <w:r w:rsidRPr="00F93F75">
        <w:rPr>
          <w:spacing w:val="1"/>
        </w:rPr>
        <w:t>t</w:t>
      </w:r>
      <w:r w:rsidRPr="00F93F75">
        <w:rPr>
          <w:spacing w:val="-1"/>
        </w:rPr>
        <w:t>e</w:t>
      </w:r>
      <w:r w:rsidRPr="00F93F75">
        <w:t>ria</w:t>
      </w:r>
      <w:proofErr w:type="spellEnd"/>
      <w:r w:rsidRPr="00F93F75">
        <w:rPr>
          <w:spacing w:val="2"/>
        </w:rPr>
        <w:t xml:space="preserve"> </w:t>
      </w:r>
      <w:r w:rsidRPr="00F93F75">
        <w:t>B</w:t>
      </w:r>
      <w:r w:rsidRPr="00F93F75">
        <w:rPr>
          <w:spacing w:val="-1"/>
        </w:rPr>
        <w:t>a</w:t>
      </w:r>
      <w:r w:rsidRPr="00F93F75">
        <w:t>s</w:t>
      </w:r>
      <w:r w:rsidRPr="00F93F75">
        <w:rPr>
          <w:spacing w:val="-1"/>
        </w:rPr>
        <w:t>e</w:t>
      </w:r>
      <w:r w:rsidRPr="00F93F75">
        <w:t>d</w:t>
      </w:r>
      <w:r w:rsidRPr="00F93F75">
        <w:rPr>
          <w:spacing w:val="1"/>
        </w:rPr>
        <w:t xml:space="preserve"> </w:t>
      </w:r>
      <w:r w:rsidRPr="00F93F75">
        <w:t>Mul</w:t>
      </w:r>
      <w:r w:rsidRPr="00F93F75">
        <w:rPr>
          <w:spacing w:val="1"/>
        </w:rPr>
        <w:t>t</w:t>
      </w:r>
      <w:r w:rsidRPr="00F93F75">
        <w:t>ipath</w:t>
      </w:r>
      <w:r w:rsidRPr="00F93F75">
        <w:rPr>
          <w:spacing w:val="1"/>
        </w:rPr>
        <w:t xml:space="preserve"> </w:t>
      </w:r>
      <w:r w:rsidRPr="00F93F75">
        <w:t>Rout</w:t>
      </w:r>
      <w:r w:rsidRPr="00F93F75">
        <w:rPr>
          <w:spacing w:val="1"/>
        </w:rPr>
        <w:t>i</w:t>
      </w:r>
      <w:r w:rsidRPr="00F93F75">
        <w:t>ng</w:t>
      </w:r>
      <w:r w:rsidRPr="00F93F75">
        <w:rPr>
          <w:spacing w:val="1"/>
        </w:rPr>
        <w:t xml:space="preserve"> </w:t>
      </w:r>
      <w:r w:rsidRPr="00F93F75">
        <w:t>in the Mobile</w:t>
      </w:r>
      <w:r w:rsidRPr="00F93F75">
        <w:rPr>
          <w:spacing w:val="-1"/>
        </w:rPr>
        <w:t xml:space="preserve"> </w:t>
      </w:r>
      <w:r w:rsidRPr="00F93F75">
        <w:t xml:space="preserve">Ad </w:t>
      </w:r>
      <w:r w:rsidRPr="00F93F75">
        <w:rPr>
          <w:spacing w:val="-1"/>
        </w:rPr>
        <w:t>H</w:t>
      </w:r>
      <w:r w:rsidRPr="00F93F75">
        <w:t>oc</w:t>
      </w:r>
      <w:r w:rsidRPr="00F93F75">
        <w:rPr>
          <w:spacing w:val="-1"/>
        </w:rPr>
        <w:t xml:space="preserve"> </w:t>
      </w:r>
      <w:r w:rsidRPr="00F93F75">
        <w:rPr>
          <w:spacing w:val="2"/>
        </w:rPr>
        <w:t>N</w:t>
      </w:r>
      <w:r w:rsidRPr="00F93F75">
        <w:rPr>
          <w:spacing w:val="-1"/>
        </w:rPr>
        <w:t>e</w:t>
      </w:r>
      <w:r w:rsidRPr="00F93F75">
        <w:t>t</w:t>
      </w:r>
      <w:r w:rsidRPr="00F93F75">
        <w:rPr>
          <w:spacing w:val="2"/>
        </w:rPr>
        <w:t>w</w:t>
      </w:r>
      <w:r w:rsidRPr="00F93F75">
        <w:t>orks</w:t>
      </w:r>
      <w:r w:rsidRPr="00F93F75">
        <w:rPr>
          <w:spacing w:val="-1"/>
        </w:rPr>
        <w:t>”</w:t>
      </w:r>
      <w:r w:rsidRPr="00F93F75">
        <w:t xml:space="preserve">, </w:t>
      </w:r>
      <w:r w:rsidRPr="00F93F75">
        <w:rPr>
          <w:spacing w:val="-1"/>
        </w:rPr>
        <w:t>W</w:t>
      </w:r>
      <w:r w:rsidRPr="00F93F75">
        <w:t>ir</w:t>
      </w:r>
      <w:r w:rsidRPr="00F93F75">
        <w:rPr>
          <w:spacing w:val="-1"/>
        </w:rPr>
        <w:t>e</w:t>
      </w:r>
      <w:r w:rsidRPr="00F93F75">
        <w:rPr>
          <w:spacing w:val="3"/>
        </w:rPr>
        <w:t>l</w:t>
      </w:r>
      <w:r w:rsidRPr="00F93F75">
        <w:rPr>
          <w:spacing w:val="-1"/>
        </w:rPr>
        <w:t>e</w:t>
      </w:r>
      <w:r w:rsidRPr="00F93F75">
        <w:t xml:space="preserve">ss </w:t>
      </w:r>
      <w:r w:rsidRPr="00F93F75">
        <w:rPr>
          <w:spacing w:val="1"/>
        </w:rPr>
        <w:t>P</w:t>
      </w:r>
      <w:r w:rsidRPr="00F93F75">
        <w:rPr>
          <w:spacing w:val="-1"/>
        </w:rPr>
        <w:t>e</w:t>
      </w:r>
      <w:r w:rsidRPr="00F93F75">
        <w:t>rson</w:t>
      </w:r>
      <w:r w:rsidRPr="00F93F75">
        <w:rPr>
          <w:spacing w:val="-1"/>
        </w:rPr>
        <w:t>a</w:t>
      </w:r>
      <w:r w:rsidRPr="00F93F75">
        <w:t>l</w:t>
      </w:r>
      <w:r w:rsidRPr="00F93F75">
        <w:rPr>
          <w:spacing w:val="3"/>
        </w:rPr>
        <w:t xml:space="preserve"> </w:t>
      </w:r>
      <w:r w:rsidRPr="00F93F75">
        <w:t>Com</w:t>
      </w:r>
      <w:r w:rsidRPr="00F93F75">
        <w:rPr>
          <w:spacing w:val="1"/>
        </w:rPr>
        <w:t>m</w:t>
      </w:r>
      <w:r w:rsidRPr="00F93F75">
        <w:t>unic</w:t>
      </w:r>
      <w:r w:rsidRPr="00F93F75">
        <w:rPr>
          <w:spacing w:val="-1"/>
        </w:rPr>
        <w:t>a</w:t>
      </w:r>
      <w:r w:rsidRPr="00F93F75">
        <w:t>t</w:t>
      </w:r>
      <w:r w:rsidRPr="00F93F75">
        <w:rPr>
          <w:spacing w:val="1"/>
        </w:rPr>
        <w:t>i</w:t>
      </w:r>
      <w:r w:rsidRPr="00F93F75">
        <w:t>ons, 2020,</w:t>
      </w:r>
      <w:r w:rsidRPr="00F93F75">
        <w:rPr>
          <w:spacing w:val="-2"/>
        </w:rPr>
        <w:t xml:space="preserve"> </w:t>
      </w:r>
      <w:r w:rsidRPr="00F93F75">
        <w:t xml:space="preserve">pp. </w:t>
      </w:r>
      <w:r w:rsidRPr="00F93F75">
        <w:rPr>
          <w:spacing w:val="4"/>
        </w:rPr>
        <w:t>1</w:t>
      </w:r>
      <w:r w:rsidRPr="00F93F75">
        <w:rPr>
          <w:spacing w:val="-1"/>
        </w:rPr>
        <w:t>-</w:t>
      </w:r>
      <w:r w:rsidRPr="00F93F75">
        <w:t>24.</w:t>
      </w:r>
    </w:p>
    <w:p w:rsidR="00F80665" w:rsidRPr="00F93F75" w:rsidRDefault="008510E6" w:rsidP="00977125">
      <w:pPr>
        <w:spacing w:line="260" w:lineRule="exact"/>
        <w:ind w:left="426" w:right="78" w:hanging="284"/>
        <w:jc w:val="both"/>
      </w:pPr>
      <w:r w:rsidRPr="00F93F75">
        <w:rPr>
          <w:spacing w:val="-1"/>
        </w:rPr>
        <w:t>[</w:t>
      </w:r>
      <w:r w:rsidRPr="00F93F75">
        <w:t>9]</w:t>
      </w:r>
      <w:r w:rsidRPr="00F93F75">
        <w:rPr>
          <w:spacing w:val="21"/>
        </w:rPr>
        <w:t xml:space="preserve"> </w:t>
      </w:r>
      <w:proofErr w:type="spellStart"/>
      <w:r w:rsidRPr="00F93F75">
        <w:t>Burh</w:t>
      </w:r>
      <w:r w:rsidRPr="00F93F75">
        <w:rPr>
          <w:spacing w:val="-2"/>
        </w:rPr>
        <w:t>a</w:t>
      </w:r>
      <w:r w:rsidRPr="00F93F75">
        <w:t>n</w:t>
      </w:r>
      <w:proofErr w:type="spellEnd"/>
      <w:r w:rsidRPr="00F93F75">
        <w:rPr>
          <w:spacing w:val="24"/>
        </w:rPr>
        <w:t xml:space="preserve"> </w:t>
      </w:r>
      <w:proofErr w:type="spellStart"/>
      <w:r w:rsidRPr="00F93F75">
        <w:t>Ul</w:t>
      </w:r>
      <w:proofErr w:type="spellEnd"/>
      <w:r w:rsidRPr="00F93F75">
        <w:rPr>
          <w:spacing w:val="24"/>
        </w:rPr>
        <w:t xml:space="preserve"> </w:t>
      </w:r>
      <w:r w:rsidRPr="00F93F75">
        <w:rPr>
          <w:spacing w:val="-3"/>
        </w:rPr>
        <w:t>I</w:t>
      </w:r>
      <w:r w:rsidRPr="00F93F75">
        <w:t>slam</w:t>
      </w:r>
      <w:r w:rsidRPr="00F93F75">
        <w:rPr>
          <w:spacing w:val="22"/>
        </w:rPr>
        <w:t xml:space="preserve"> </w:t>
      </w:r>
      <w:r w:rsidRPr="00F93F75">
        <w:t>K</w:t>
      </w:r>
      <w:r w:rsidRPr="00F93F75">
        <w:rPr>
          <w:spacing w:val="2"/>
        </w:rPr>
        <w:t>h</w:t>
      </w:r>
      <w:r w:rsidRPr="00F93F75">
        <w:rPr>
          <w:spacing w:val="-1"/>
        </w:rPr>
        <w:t>a</w:t>
      </w:r>
      <w:r w:rsidRPr="00F93F75">
        <w:t>n,</w:t>
      </w:r>
      <w:r w:rsidRPr="00F93F75">
        <w:rPr>
          <w:spacing w:val="22"/>
        </w:rPr>
        <w:t xml:space="preserve"> </w:t>
      </w:r>
      <w:proofErr w:type="spellStart"/>
      <w:r w:rsidRPr="00F93F75">
        <w:rPr>
          <w:spacing w:val="1"/>
        </w:rPr>
        <w:t>F</w:t>
      </w:r>
      <w:r w:rsidRPr="00F93F75">
        <w:rPr>
          <w:spacing w:val="-1"/>
        </w:rPr>
        <w:t>a</w:t>
      </w:r>
      <w:r w:rsidRPr="00F93F75">
        <w:t>rh</w:t>
      </w:r>
      <w:r w:rsidRPr="00F93F75">
        <w:rPr>
          <w:spacing w:val="-2"/>
        </w:rPr>
        <w:t>a</w:t>
      </w:r>
      <w:r w:rsidRPr="00F93F75">
        <w:t>t</w:t>
      </w:r>
      <w:proofErr w:type="spellEnd"/>
      <w:r w:rsidRPr="00F93F75">
        <w:rPr>
          <w:spacing w:val="25"/>
        </w:rPr>
        <w:t xml:space="preserve"> </w:t>
      </w:r>
      <w:r w:rsidRPr="00F93F75">
        <w:t>An</w:t>
      </w:r>
      <w:r w:rsidRPr="00F93F75">
        <w:rPr>
          <w:spacing w:val="-1"/>
        </w:rPr>
        <w:t>wa</w:t>
      </w:r>
      <w:r w:rsidRPr="00F93F75">
        <w:t>r,</w:t>
      </w:r>
      <w:r w:rsidRPr="00F93F75">
        <w:rPr>
          <w:spacing w:val="23"/>
        </w:rPr>
        <w:t xml:space="preserve"> </w:t>
      </w:r>
      <w:proofErr w:type="spellStart"/>
      <w:r w:rsidRPr="00F93F75">
        <w:t>R</w:t>
      </w:r>
      <w:r w:rsidRPr="00F93F75">
        <w:rPr>
          <w:spacing w:val="-1"/>
        </w:rPr>
        <w:t>a</w:t>
      </w:r>
      <w:r w:rsidRPr="00F93F75">
        <w:t>shidah</w:t>
      </w:r>
      <w:proofErr w:type="spellEnd"/>
      <w:r w:rsidRPr="00F93F75">
        <w:rPr>
          <w:spacing w:val="22"/>
        </w:rPr>
        <w:t xml:space="preserve"> </w:t>
      </w:r>
      <w:proofErr w:type="spellStart"/>
      <w:r w:rsidRPr="00F93F75">
        <w:rPr>
          <w:spacing w:val="-1"/>
        </w:rPr>
        <w:t>F</w:t>
      </w:r>
      <w:r w:rsidRPr="00F93F75">
        <w:t>un</w:t>
      </w:r>
      <w:r w:rsidRPr="00F93F75">
        <w:rPr>
          <w:spacing w:val="2"/>
        </w:rPr>
        <w:t>k</w:t>
      </w:r>
      <w:r w:rsidRPr="00F93F75">
        <w:t>e</w:t>
      </w:r>
      <w:proofErr w:type="spellEnd"/>
      <w:r w:rsidRPr="00F93F75">
        <w:rPr>
          <w:spacing w:val="21"/>
        </w:rPr>
        <w:t xml:space="preserve"> </w:t>
      </w:r>
      <w:proofErr w:type="spellStart"/>
      <w:r w:rsidRPr="00F93F75">
        <w:t>Ol</w:t>
      </w:r>
      <w:r w:rsidRPr="00F93F75">
        <w:rPr>
          <w:spacing w:val="-1"/>
        </w:rPr>
        <w:t>a</w:t>
      </w:r>
      <w:r w:rsidRPr="00F93F75">
        <w:rPr>
          <w:spacing w:val="2"/>
        </w:rPr>
        <w:t>n</w:t>
      </w:r>
      <w:r w:rsidRPr="00F93F75">
        <w:t>r</w:t>
      </w:r>
      <w:r w:rsidRPr="00F93F75">
        <w:rPr>
          <w:spacing w:val="-2"/>
        </w:rPr>
        <w:t>e</w:t>
      </w:r>
      <w:r w:rsidRPr="00F93F75">
        <w:rPr>
          <w:spacing w:val="2"/>
        </w:rPr>
        <w:t>w</w:t>
      </w:r>
      <w:r w:rsidRPr="00F93F75">
        <w:rPr>
          <w:spacing w:val="-1"/>
        </w:rPr>
        <w:t>a</w:t>
      </w:r>
      <w:r w:rsidRPr="00F93F75">
        <w:t>ju</w:t>
      </w:r>
      <w:proofErr w:type="spellEnd"/>
      <w:r w:rsidRPr="00F93F75">
        <w:t xml:space="preserve">, </w:t>
      </w:r>
      <w:proofErr w:type="spellStart"/>
      <w:r w:rsidRPr="00F93F75">
        <w:t>Bis</w:t>
      </w:r>
      <w:r w:rsidRPr="00F93F75">
        <w:rPr>
          <w:spacing w:val="1"/>
        </w:rPr>
        <w:t>m</w:t>
      </w:r>
      <w:r w:rsidRPr="00F93F75">
        <w:t>a</w:t>
      </w:r>
      <w:proofErr w:type="spellEnd"/>
      <w:r w:rsidRPr="00F93F75">
        <w:rPr>
          <w:spacing w:val="21"/>
        </w:rPr>
        <w:t xml:space="preserve"> </w:t>
      </w:r>
      <w:proofErr w:type="spellStart"/>
      <w:r w:rsidRPr="00F93F75">
        <w:rPr>
          <w:spacing w:val="8"/>
        </w:rPr>
        <w:t>R</w:t>
      </w:r>
      <w:r w:rsidRPr="00F93F75">
        <w:rPr>
          <w:spacing w:val="-1"/>
        </w:rPr>
        <w:t>a</w:t>
      </w:r>
      <w:r w:rsidRPr="00F93F75">
        <w:t>sool</w:t>
      </w:r>
      <w:proofErr w:type="spellEnd"/>
      <w:r w:rsidRPr="00F93F75">
        <w:rPr>
          <w:spacing w:val="22"/>
        </w:rPr>
        <w:t xml:space="preserve"> </w:t>
      </w:r>
      <w:proofErr w:type="spellStart"/>
      <w:r w:rsidRPr="00F93F75">
        <w:rPr>
          <w:spacing w:val="1"/>
        </w:rPr>
        <w:t>P</w:t>
      </w:r>
      <w:r w:rsidRPr="00F93F75">
        <w:rPr>
          <w:spacing w:val="-1"/>
        </w:rPr>
        <w:t>a</w:t>
      </w:r>
      <w:r w:rsidRPr="00F93F75">
        <w:t>mpori</w:t>
      </w:r>
      <w:proofErr w:type="spellEnd"/>
      <w:r w:rsidRPr="00F93F75">
        <w:t xml:space="preserve">, </w:t>
      </w:r>
      <w:proofErr w:type="spellStart"/>
      <w:r w:rsidRPr="00F93F75">
        <w:t>Roohie</w:t>
      </w:r>
      <w:proofErr w:type="spellEnd"/>
      <w:r w:rsidRPr="00F93F75">
        <w:t xml:space="preserve"> </w:t>
      </w:r>
      <w:proofErr w:type="spellStart"/>
      <w:r w:rsidRPr="00F93F75">
        <w:rPr>
          <w:spacing w:val="-1"/>
        </w:rPr>
        <w:t>Na</w:t>
      </w:r>
      <w:r w:rsidRPr="00F93F75">
        <w:rPr>
          <w:spacing w:val="1"/>
        </w:rPr>
        <w:t>a</w:t>
      </w:r>
      <w:r w:rsidRPr="00F93F75">
        <w:t>z</w:t>
      </w:r>
      <w:proofErr w:type="spellEnd"/>
      <w:r w:rsidRPr="00F93F75">
        <w:rPr>
          <w:spacing w:val="-1"/>
        </w:rPr>
        <w:t xml:space="preserve"> </w:t>
      </w:r>
      <w:r w:rsidRPr="00F93F75">
        <w:t>Mir,</w:t>
      </w:r>
      <w:r w:rsidRPr="00F93F75">
        <w:rPr>
          <w:spacing w:val="2"/>
        </w:rPr>
        <w:t xml:space="preserve"> </w:t>
      </w:r>
      <w:r w:rsidRPr="00F93F75">
        <w:rPr>
          <w:spacing w:val="-1"/>
        </w:rPr>
        <w:t>“</w:t>
      </w:r>
      <w:r w:rsidRPr="00F93F75">
        <w:t xml:space="preserve">A </w:t>
      </w:r>
      <w:r w:rsidRPr="00F93F75">
        <w:rPr>
          <w:spacing w:val="1"/>
        </w:rPr>
        <w:t>Ga</w:t>
      </w:r>
      <w:r w:rsidRPr="00F93F75">
        <w:t xml:space="preserve">me </w:t>
      </w:r>
      <w:r w:rsidRPr="00F93F75">
        <w:rPr>
          <w:spacing w:val="-1"/>
        </w:rPr>
        <w:t>T</w:t>
      </w:r>
      <w:r w:rsidRPr="00F93F75">
        <w:t>h</w:t>
      </w:r>
      <w:r w:rsidRPr="00F93F75">
        <w:rPr>
          <w:spacing w:val="-1"/>
        </w:rPr>
        <w:t>e</w:t>
      </w:r>
      <w:r w:rsidRPr="00F93F75">
        <w:t>or</w:t>
      </w:r>
      <w:r w:rsidRPr="00F93F75">
        <w:rPr>
          <w:spacing w:val="4"/>
        </w:rPr>
        <w:t>y</w:t>
      </w:r>
      <w:r w:rsidRPr="00F93F75">
        <w:rPr>
          <w:spacing w:val="-1"/>
        </w:rPr>
        <w:t>-</w:t>
      </w:r>
      <w:r w:rsidRPr="00F93F75">
        <w:t>B</w:t>
      </w:r>
      <w:r w:rsidRPr="00F93F75">
        <w:rPr>
          <w:spacing w:val="-1"/>
        </w:rPr>
        <w:t>a</w:t>
      </w:r>
      <w:r w:rsidRPr="00F93F75">
        <w:t>s</w:t>
      </w:r>
      <w:r w:rsidRPr="00F93F75">
        <w:rPr>
          <w:spacing w:val="-1"/>
        </w:rPr>
        <w:t>e</w:t>
      </w:r>
      <w:r w:rsidRPr="00F93F75">
        <w:t xml:space="preserve">d </w:t>
      </w:r>
      <w:r w:rsidRPr="00F93F75">
        <w:rPr>
          <w:spacing w:val="1"/>
        </w:rPr>
        <w:t>S</w:t>
      </w:r>
      <w:r w:rsidRPr="00F93F75">
        <w:t>tr</w:t>
      </w:r>
      <w:r w:rsidRPr="00F93F75">
        <w:rPr>
          <w:spacing w:val="-1"/>
        </w:rPr>
        <w:t>a</w:t>
      </w:r>
      <w:r w:rsidRPr="00F93F75">
        <w:rPr>
          <w:spacing w:val="3"/>
        </w:rPr>
        <w:t>t</w:t>
      </w:r>
      <w:r w:rsidRPr="00F93F75">
        <w:rPr>
          <w:spacing w:val="-1"/>
        </w:rPr>
        <w:t>e</w:t>
      </w:r>
      <w:r w:rsidRPr="00F93F75">
        <w:rPr>
          <w:spacing w:val="2"/>
        </w:rPr>
        <w:t>g</w:t>
      </w:r>
      <w:r w:rsidRPr="00F93F75">
        <w:t xml:space="preserve">ic </w:t>
      </w:r>
      <w:r w:rsidRPr="00F93F75">
        <w:rPr>
          <w:spacing w:val="-1"/>
        </w:rPr>
        <w:t>A</w:t>
      </w:r>
      <w:r w:rsidRPr="00F93F75">
        <w:t>pproa</w:t>
      </w:r>
      <w:r w:rsidRPr="00F93F75">
        <w:rPr>
          <w:spacing w:val="-1"/>
        </w:rPr>
        <w:t>c</w:t>
      </w:r>
      <w:r w:rsidRPr="00F93F75">
        <w:t>h to Ens</w:t>
      </w:r>
      <w:r w:rsidRPr="00F93F75">
        <w:rPr>
          <w:spacing w:val="3"/>
        </w:rPr>
        <w:t>u</w:t>
      </w:r>
      <w:r w:rsidRPr="00F93F75">
        <w:t>re</w:t>
      </w:r>
      <w:r w:rsidRPr="00F93F75">
        <w:rPr>
          <w:spacing w:val="-2"/>
        </w:rPr>
        <w:t xml:space="preserve"> </w:t>
      </w:r>
      <w:r w:rsidRPr="00F93F75">
        <w:rPr>
          <w:spacing w:val="3"/>
        </w:rPr>
        <w:t>R</w:t>
      </w:r>
      <w:r w:rsidRPr="00F93F75">
        <w:rPr>
          <w:spacing w:val="-1"/>
        </w:rPr>
        <w:t>e</w:t>
      </w:r>
      <w:r w:rsidRPr="00F93F75">
        <w:t>l</w:t>
      </w:r>
      <w:r w:rsidRPr="00F93F75">
        <w:rPr>
          <w:spacing w:val="1"/>
        </w:rPr>
        <w:t>i</w:t>
      </w:r>
      <w:r w:rsidRPr="00F93F75">
        <w:rPr>
          <w:spacing w:val="-1"/>
        </w:rPr>
        <w:t>a</w:t>
      </w:r>
      <w:r w:rsidRPr="00F93F75">
        <w:t xml:space="preserve">ble </w:t>
      </w:r>
      <w:r w:rsidRPr="00F93F75">
        <w:rPr>
          <w:spacing w:val="-1"/>
        </w:rPr>
        <w:t>Da</w:t>
      </w:r>
      <w:r w:rsidRPr="00F93F75">
        <w:rPr>
          <w:spacing w:val="3"/>
        </w:rPr>
        <w:t>t</w:t>
      </w:r>
      <w:r w:rsidRPr="00F93F75">
        <w:t>a</w:t>
      </w:r>
      <w:r w:rsidRPr="00F93F75">
        <w:rPr>
          <w:spacing w:val="-1"/>
        </w:rPr>
        <w:t xml:space="preserve"> </w:t>
      </w:r>
      <w:r w:rsidRPr="00F93F75">
        <w:t>T</w:t>
      </w:r>
      <w:r w:rsidRPr="00F93F75">
        <w:rPr>
          <w:spacing w:val="1"/>
        </w:rPr>
        <w:t>r</w:t>
      </w:r>
      <w:r w:rsidRPr="00F93F75">
        <w:rPr>
          <w:spacing w:val="-1"/>
        </w:rPr>
        <w:t>a</w:t>
      </w:r>
      <w:r w:rsidRPr="00F93F75">
        <w:t>nsm</w:t>
      </w:r>
      <w:r w:rsidRPr="00F93F75">
        <w:rPr>
          <w:spacing w:val="1"/>
        </w:rPr>
        <w:t>i</w:t>
      </w:r>
      <w:r w:rsidRPr="00F93F75">
        <w:t>ss</w:t>
      </w:r>
      <w:r w:rsidRPr="00F93F75">
        <w:rPr>
          <w:spacing w:val="1"/>
        </w:rPr>
        <w:t>i</w:t>
      </w:r>
      <w:r w:rsidRPr="00F93F75">
        <w:t xml:space="preserve">on </w:t>
      </w:r>
      <w:r w:rsidRPr="00F93F75">
        <w:rPr>
          <w:spacing w:val="-1"/>
        </w:rPr>
        <w:t>W</w:t>
      </w:r>
      <w:r w:rsidRPr="00F93F75">
        <w:t>i</w:t>
      </w:r>
      <w:r w:rsidRPr="00F93F75">
        <w:rPr>
          <w:spacing w:val="1"/>
        </w:rPr>
        <w:t>t</w:t>
      </w:r>
      <w:r w:rsidRPr="00F93F75">
        <w:t>h Opti</w:t>
      </w:r>
      <w:r w:rsidRPr="00F93F75">
        <w:rPr>
          <w:spacing w:val="1"/>
        </w:rPr>
        <w:t>m</w:t>
      </w:r>
      <w:r w:rsidRPr="00F93F75">
        <w:t>iz</w:t>
      </w:r>
      <w:r w:rsidRPr="00F93F75">
        <w:rPr>
          <w:spacing w:val="-1"/>
        </w:rPr>
        <w:t>e</w:t>
      </w:r>
      <w:r w:rsidRPr="00F93F75">
        <w:t>d N</w:t>
      </w:r>
      <w:r w:rsidRPr="00F93F75">
        <w:rPr>
          <w:spacing w:val="-1"/>
        </w:rPr>
        <w:t>e</w:t>
      </w:r>
      <w:r w:rsidRPr="00F93F75">
        <w:t>twork</w:t>
      </w:r>
      <w:r w:rsidRPr="00F93F75">
        <w:rPr>
          <w:spacing w:val="1"/>
        </w:rPr>
        <w:t xml:space="preserve"> </w:t>
      </w:r>
      <w:r w:rsidRPr="00F93F75">
        <w:t>Op</w:t>
      </w:r>
      <w:r w:rsidRPr="00F93F75">
        <w:rPr>
          <w:spacing w:val="-1"/>
        </w:rPr>
        <w:t>e</w:t>
      </w:r>
      <w:r w:rsidRPr="00F93F75">
        <w:t>r</w:t>
      </w:r>
      <w:r w:rsidRPr="00F93F75">
        <w:rPr>
          <w:spacing w:val="-2"/>
        </w:rPr>
        <w:t>a</w:t>
      </w:r>
      <w:r w:rsidRPr="00F93F75">
        <w:t>t</w:t>
      </w:r>
      <w:r w:rsidRPr="00F93F75">
        <w:rPr>
          <w:spacing w:val="1"/>
        </w:rPr>
        <w:t>i</w:t>
      </w:r>
      <w:r w:rsidRPr="00F93F75">
        <w:t xml:space="preserve">ons in </w:t>
      </w:r>
      <w:r w:rsidRPr="00F93F75">
        <w:rPr>
          <w:spacing w:val="-1"/>
        </w:rPr>
        <w:t>F</w:t>
      </w:r>
      <w:r w:rsidRPr="00F93F75">
        <w:t>uturis</w:t>
      </w:r>
      <w:r w:rsidRPr="00F93F75">
        <w:rPr>
          <w:spacing w:val="1"/>
        </w:rPr>
        <w:t>t</w:t>
      </w:r>
      <w:r w:rsidRPr="00F93F75">
        <w:t>ic</w:t>
      </w:r>
      <w:r w:rsidRPr="00F93F75">
        <w:rPr>
          <w:spacing w:val="2"/>
        </w:rPr>
        <w:t xml:space="preserve"> </w:t>
      </w:r>
      <w:r w:rsidRPr="00F93F75">
        <w:t xml:space="preserve">Mobile </w:t>
      </w:r>
      <w:proofErr w:type="spellStart"/>
      <w:r w:rsidRPr="00F93F75">
        <w:rPr>
          <w:spacing w:val="-1"/>
        </w:rPr>
        <w:t>A</w:t>
      </w:r>
      <w:r w:rsidRPr="00F93F75">
        <w:t>dhoc</w:t>
      </w:r>
      <w:proofErr w:type="spellEnd"/>
      <w:r w:rsidRPr="00F93F75">
        <w:rPr>
          <w:spacing w:val="-1"/>
        </w:rPr>
        <w:t xml:space="preserve"> </w:t>
      </w:r>
      <w:r w:rsidRPr="00F93F75">
        <w:t>N</w:t>
      </w:r>
      <w:r w:rsidRPr="00F93F75">
        <w:rPr>
          <w:spacing w:val="-1"/>
        </w:rPr>
        <w:t>e</w:t>
      </w:r>
      <w:r w:rsidRPr="00F93F75">
        <w:t>tw</w:t>
      </w:r>
      <w:r w:rsidRPr="00F93F75">
        <w:rPr>
          <w:spacing w:val="2"/>
        </w:rPr>
        <w:t>o</w:t>
      </w:r>
      <w:r w:rsidRPr="00F93F75">
        <w:t>rks</w:t>
      </w:r>
      <w:r w:rsidRPr="00F93F75">
        <w:rPr>
          <w:spacing w:val="-1"/>
        </w:rPr>
        <w:t>”</w:t>
      </w:r>
      <w:r w:rsidRPr="00F93F75">
        <w:t>,</w:t>
      </w:r>
      <w:r w:rsidRPr="00F93F75">
        <w:rPr>
          <w:spacing w:val="2"/>
        </w:rPr>
        <w:t xml:space="preserve"> </w:t>
      </w:r>
      <w:r w:rsidRPr="00F93F75">
        <w:rPr>
          <w:spacing w:val="-3"/>
        </w:rPr>
        <w:t>I</w:t>
      </w:r>
      <w:r w:rsidRPr="00F93F75">
        <w:t>EEE</w:t>
      </w:r>
      <w:r w:rsidRPr="00F93F75">
        <w:rPr>
          <w:spacing w:val="-1"/>
        </w:rPr>
        <w:t xml:space="preserve"> </w:t>
      </w:r>
      <w:r w:rsidRPr="00F93F75">
        <w:rPr>
          <w:spacing w:val="2"/>
        </w:rPr>
        <w:t>A</w:t>
      </w:r>
      <w:r w:rsidRPr="00F93F75">
        <w:rPr>
          <w:spacing w:val="-1"/>
        </w:rPr>
        <w:t>cce</w:t>
      </w:r>
      <w:r w:rsidRPr="00F93F75">
        <w:t>ss, 2020, p</w:t>
      </w:r>
      <w:r w:rsidRPr="00F93F75">
        <w:rPr>
          <w:spacing w:val="3"/>
        </w:rPr>
        <w:t>p</w:t>
      </w:r>
      <w:r w:rsidRPr="00F93F75">
        <w:t>.</w:t>
      </w:r>
      <w:r w:rsidR="00F93F75">
        <w:t xml:space="preserve"> </w:t>
      </w:r>
      <w:r w:rsidRPr="00F93F75">
        <w:t>124097</w:t>
      </w:r>
      <w:r w:rsidRPr="00F93F75">
        <w:rPr>
          <w:spacing w:val="-1"/>
        </w:rPr>
        <w:t>-</w:t>
      </w:r>
      <w:r w:rsidRPr="00F93F75">
        <w:t>124109.</w:t>
      </w:r>
    </w:p>
    <w:p w:rsidR="00F80665" w:rsidRPr="00F93F75" w:rsidRDefault="008510E6" w:rsidP="00977125">
      <w:pPr>
        <w:ind w:left="426" w:right="77" w:hanging="284"/>
        <w:jc w:val="both"/>
      </w:pPr>
      <w:proofErr w:type="gramStart"/>
      <w:r w:rsidRPr="00F93F75">
        <w:rPr>
          <w:spacing w:val="-1"/>
        </w:rPr>
        <w:t>[</w:t>
      </w:r>
      <w:r w:rsidRPr="00F93F75">
        <w:t>10]</w:t>
      </w:r>
      <w:r w:rsidRPr="00F93F75">
        <w:rPr>
          <w:spacing w:val="-15"/>
        </w:rPr>
        <w:t xml:space="preserve"> </w:t>
      </w:r>
      <w:proofErr w:type="spellStart"/>
      <w:r w:rsidRPr="00F93F75">
        <w:t>Xi</w:t>
      </w:r>
      <w:r w:rsidRPr="00F93F75">
        <w:rPr>
          <w:spacing w:val="-1"/>
        </w:rPr>
        <w:t>a</w:t>
      </w:r>
      <w:r w:rsidRPr="00F93F75">
        <w:t>ol</w:t>
      </w:r>
      <w:r w:rsidRPr="00F93F75">
        <w:rPr>
          <w:spacing w:val="1"/>
        </w:rPr>
        <w:t>i</w:t>
      </w:r>
      <w:r w:rsidRPr="00F93F75">
        <w:rPr>
          <w:spacing w:val="-1"/>
        </w:rPr>
        <w:t>a</w:t>
      </w:r>
      <w:r w:rsidRPr="00F93F75">
        <w:t>ng</w:t>
      </w:r>
      <w:proofErr w:type="spellEnd"/>
      <w:r w:rsidRPr="00F93F75">
        <w:rPr>
          <w:spacing w:val="-12"/>
        </w:rPr>
        <w:t xml:space="preserve"> </w:t>
      </w:r>
      <w:r w:rsidRPr="00F93F75">
        <w:rPr>
          <w:spacing w:val="1"/>
        </w:rPr>
        <w:t>W</w:t>
      </w:r>
      <w:r w:rsidRPr="00F93F75">
        <w:rPr>
          <w:spacing w:val="-1"/>
        </w:rPr>
        <w:t>a</w:t>
      </w:r>
      <w:r w:rsidRPr="00F93F75">
        <w:t>ng,</w:t>
      </w:r>
      <w:r w:rsidRPr="00F93F75">
        <w:rPr>
          <w:spacing w:val="-14"/>
        </w:rPr>
        <w:t xml:space="preserve"> </w:t>
      </w:r>
      <w:proofErr w:type="spellStart"/>
      <w:r w:rsidRPr="00F93F75">
        <w:rPr>
          <w:spacing w:val="1"/>
        </w:rPr>
        <w:t>Pe</w:t>
      </w:r>
      <w:r w:rsidRPr="00F93F75">
        <w:t>ng</w:t>
      </w:r>
      <w:proofErr w:type="spellEnd"/>
      <w:r w:rsidRPr="00F93F75">
        <w:rPr>
          <w:spacing w:val="-14"/>
        </w:rPr>
        <w:t xml:space="preserve"> </w:t>
      </w:r>
      <w:r w:rsidRPr="00F93F75">
        <w:t>Zh</w:t>
      </w:r>
      <w:r w:rsidRPr="00F93F75">
        <w:rPr>
          <w:spacing w:val="-1"/>
        </w:rPr>
        <w:t>a</w:t>
      </w:r>
      <w:r w:rsidRPr="00F93F75">
        <w:t>ng,</w:t>
      </w:r>
      <w:r w:rsidRPr="00F93F75">
        <w:rPr>
          <w:spacing w:val="-12"/>
        </w:rPr>
        <w:t xml:space="preserve"> </w:t>
      </w:r>
      <w:proofErr w:type="spellStart"/>
      <w:r w:rsidRPr="00F93F75">
        <w:t>Yu</w:t>
      </w:r>
      <w:r w:rsidRPr="00F93F75">
        <w:rPr>
          <w:spacing w:val="1"/>
        </w:rPr>
        <w:t>y</w:t>
      </w:r>
      <w:r w:rsidRPr="00F93F75">
        <w:t>ue</w:t>
      </w:r>
      <w:proofErr w:type="spellEnd"/>
      <w:r w:rsidRPr="00F93F75">
        <w:rPr>
          <w:spacing w:val="-13"/>
        </w:rPr>
        <w:t xml:space="preserve"> </w:t>
      </w:r>
      <w:r w:rsidRPr="00F93F75">
        <w:t>Du,</w:t>
      </w:r>
      <w:r w:rsidRPr="00F93F75">
        <w:rPr>
          <w:spacing w:val="-15"/>
        </w:rPr>
        <w:t xml:space="preserve"> </w:t>
      </w:r>
      <w:r w:rsidRPr="00F93F75">
        <w:rPr>
          <w:spacing w:val="2"/>
        </w:rPr>
        <w:t>M</w:t>
      </w:r>
      <w:r w:rsidRPr="00F93F75">
        <w:rPr>
          <w:spacing w:val="1"/>
        </w:rPr>
        <w:t>e</w:t>
      </w:r>
      <w:r w:rsidRPr="00F93F75">
        <w:t>i</w:t>
      </w:r>
      <w:r w:rsidRPr="00F93F75">
        <w:rPr>
          <w:spacing w:val="-14"/>
        </w:rPr>
        <w:t xml:space="preserve"> </w:t>
      </w:r>
      <w:r w:rsidRPr="00F93F75">
        <w:t>Qi,</w:t>
      </w:r>
      <w:r w:rsidRPr="00F93F75">
        <w:rPr>
          <w:spacing w:val="-14"/>
        </w:rPr>
        <w:t xml:space="preserve"> </w:t>
      </w:r>
      <w:r w:rsidRPr="00F93F75">
        <w:rPr>
          <w:spacing w:val="-1"/>
        </w:rPr>
        <w:t>“</w:t>
      </w:r>
      <w:r w:rsidRPr="00F93F75">
        <w:rPr>
          <w:spacing w:val="2"/>
        </w:rPr>
        <w:t>T</w:t>
      </w:r>
      <w:r w:rsidRPr="00F93F75">
        <w:t>rust</w:t>
      </w:r>
      <w:r w:rsidRPr="00F93F75">
        <w:rPr>
          <w:spacing w:val="-14"/>
        </w:rPr>
        <w:t xml:space="preserve"> </w:t>
      </w:r>
      <w:r w:rsidRPr="00F93F75">
        <w:t>Rout</w:t>
      </w:r>
      <w:r w:rsidRPr="00F93F75">
        <w:rPr>
          <w:spacing w:val="1"/>
        </w:rPr>
        <w:t>i</w:t>
      </w:r>
      <w:r w:rsidRPr="00F93F75">
        <w:t>ng</w:t>
      </w:r>
      <w:r w:rsidRPr="00F93F75">
        <w:rPr>
          <w:spacing w:val="-14"/>
        </w:rPr>
        <w:t xml:space="preserve"> </w:t>
      </w:r>
      <w:r w:rsidRPr="00F93F75">
        <w:rPr>
          <w:spacing w:val="1"/>
        </w:rPr>
        <w:t>P</w:t>
      </w:r>
      <w:r w:rsidRPr="00F93F75">
        <w:t>roto</w:t>
      </w:r>
      <w:r w:rsidRPr="00F93F75">
        <w:rPr>
          <w:spacing w:val="-1"/>
        </w:rPr>
        <w:t>c</w:t>
      </w:r>
      <w:r w:rsidRPr="00F93F75">
        <w:t>ol</w:t>
      </w:r>
      <w:r w:rsidRPr="00F93F75">
        <w:rPr>
          <w:spacing w:val="-14"/>
        </w:rPr>
        <w:t xml:space="preserve"> </w:t>
      </w:r>
      <w:r w:rsidRPr="00F93F75">
        <w:t>B</w:t>
      </w:r>
      <w:r w:rsidRPr="00F93F75">
        <w:rPr>
          <w:spacing w:val="-1"/>
        </w:rPr>
        <w:t>a</w:t>
      </w:r>
      <w:r w:rsidRPr="00F93F75">
        <w:t>s</w:t>
      </w:r>
      <w:r w:rsidRPr="00F93F75">
        <w:rPr>
          <w:spacing w:val="-1"/>
        </w:rPr>
        <w:t>e</w:t>
      </w:r>
      <w:r w:rsidRPr="00F93F75">
        <w:t>d</w:t>
      </w:r>
      <w:r w:rsidRPr="00F93F75">
        <w:rPr>
          <w:spacing w:val="-12"/>
        </w:rPr>
        <w:t xml:space="preserve"> </w:t>
      </w:r>
      <w:r w:rsidRPr="00F93F75">
        <w:t>on</w:t>
      </w:r>
      <w:r w:rsidRPr="00F93F75">
        <w:rPr>
          <w:spacing w:val="-14"/>
        </w:rPr>
        <w:t xml:space="preserve"> </w:t>
      </w:r>
      <w:r w:rsidRPr="00F93F75">
        <w:t>Clou</w:t>
      </w:r>
      <w:r w:rsidRPr="00F93F75">
        <w:rPr>
          <w:spacing w:val="4"/>
        </w:rPr>
        <w:t>d</w:t>
      </w:r>
      <w:r w:rsidRPr="00F93F75">
        <w:rPr>
          <w:spacing w:val="-1"/>
        </w:rPr>
        <w:t>-</w:t>
      </w:r>
      <w:r w:rsidRPr="00F93F75">
        <w:t>B</w:t>
      </w:r>
      <w:r w:rsidRPr="00F93F75">
        <w:rPr>
          <w:spacing w:val="-1"/>
        </w:rPr>
        <w:t>a</w:t>
      </w:r>
      <w:r w:rsidRPr="00F93F75">
        <w:rPr>
          <w:spacing w:val="2"/>
        </w:rPr>
        <w:t>s</w:t>
      </w:r>
      <w:r w:rsidRPr="00F93F75">
        <w:rPr>
          <w:spacing w:val="-1"/>
        </w:rPr>
        <w:t>e</w:t>
      </w:r>
      <w:r w:rsidRPr="00F93F75">
        <w:t>d</w:t>
      </w:r>
      <w:r w:rsidR="00F93F75">
        <w:t xml:space="preserve"> </w:t>
      </w:r>
      <w:r w:rsidRPr="00F93F75">
        <w:rPr>
          <w:spacing w:val="-1"/>
        </w:rPr>
        <w:t>F</w:t>
      </w:r>
      <w:r w:rsidRPr="00F93F75">
        <w:t>u</w:t>
      </w:r>
      <w:r w:rsidRPr="00F93F75">
        <w:rPr>
          <w:spacing w:val="-1"/>
        </w:rPr>
        <w:t>zz</w:t>
      </w:r>
      <w:r w:rsidRPr="00F93F75">
        <w:t>y</w:t>
      </w:r>
      <w:r w:rsidRPr="00F93F75">
        <w:rPr>
          <w:spacing w:val="29"/>
        </w:rPr>
        <w:t xml:space="preserve"> </w:t>
      </w:r>
      <w:r w:rsidRPr="00F93F75">
        <w:rPr>
          <w:spacing w:val="1"/>
        </w:rPr>
        <w:t>P</w:t>
      </w:r>
      <w:r w:rsidRPr="00F93F75">
        <w:rPr>
          <w:spacing w:val="-1"/>
        </w:rPr>
        <w:t>e</w:t>
      </w:r>
      <w:r w:rsidRPr="00F93F75">
        <w:rPr>
          <w:spacing w:val="3"/>
        </w:rPr>
        <w:t>t</w:t>
      </w:r>
      <w:r w:rsidRPr="00F93F75">
        <w:t>ri</w:t>
      </w:r>
      <w:r w:rsidRPr="00F93F75">
        <w:rPr>
          <w:spacing w:val="28"/>
        </w:rPr>
        <w:t xml:space="preserve"> </w:t>
      </w:r>
      <w:r w:rsidRPr="00F93F75">
        <w:t>N</w:t>
      </w:r>
      <w:r w:rsidRPr="00F93F75">
        <w:rPr>
          <w:spacing w:val="-1"/>
        </w:rPr>
        <w:t>e</w:t>
      </w:r>
      <w:r w:rsidRPr="00F93F75">
        <w:t>t</w:t>
      </w:r>
      <w:r w:rsidRPr="00F93F75">
        <w:rPr>
          <w:spacing w:val="29"/>
        </w:rPr>
        <w:t xml:space="preserve"> </w:t>
      </w:r>
      <w:r w:rsidRPr="00F93F75">
        <w:rPr>
          <w:spacing w:val="-1"/>
        </w:rPr>
        <w:t>a</w:t>
      </w:r>
      <w:r w:rsidRPr="00F93F75">
        <w:t>nd</w:t>
      </w:r>
      <w:r w:rsidRPr="00F93F75">
        <w:rPr>
          <w:spacing w:val="29"/>
        </w:rPr>
        <w:t xml:space="preserve"> </w:t>
      </w:r>
      <w:r w:rsidRPr="00F93F75">
        <w:rPr>
          <w:spacing w:val="2"/>
        </w:rPr>
        <w:t>T</w:t>
      </w:r>
      <w:r w:rsidRPr="00F93F75">
        <w:t>r</w:t>
      </w:r>
      <w:r w:rsidRPr="00F93F75">
        <w:rPr>
          <w:spacing w:val="1"/>
        </w:rPr>
        <w:t>u</w:t>
      </w:r>
      <w:r w:rsidRPr="00F93F75">
        <w:t>st</w:t>
      </w:r>
      <w:r w:rsidRPr="00F93F75">
        <w:rPr>
          <w:spacing w:val="29"/>
        </w:rPr>
        <w:t xml:space="preserve"> </w:t>
      </w:r>
      <w:r w:rsidRPr="00F93F75">
        <w:t>Entropy</w:t>
      </w:r>
      <w:r w:rsidRPr="00F93F75">
        <w:rPr>
          <w:spacing w:val="28"/>
        </w:rPr>
        <w:t xml:space="preserve"> </w:t>
      </w:r>
      <w:r w:rsidRPr="00F93F75">
        <w:t>for</w:t>
      </w:r>
      <w:r w:rsidRPr="00F93F75">
        <w:rPr>
          <w:spacing w:val="27"/>
        </w:rPr>
        <w:t xml:space="preserve"> </w:t>
      </w:r>
      <w:r w:rsidRPr="00F93F75">
        <w:t>Mobile</w:t>
      </w:r>
      <w:r w:rsidRPr="00F93F75">
        <w:rPr>
          <w:spacing w:val="28"/>
        </w:rPr>
        <w:t xml:space="preserve"> </w:t>
      </w:r>
      <w:r w:rsidRPr="00F93F75">
        <w:rPr>
          <w:spacing w:val="2"/>
        </w:rPr>
        <w:t>A</w:t>
      </w:r>
      <w:r w:rsidRPr="00F93F75">
        <w:t>d</w:t>
      </w:r>
      <w:r w:rsidRPr="00F93F75">
        <w:rPr>
          <w:spacing w:val="29"/>
        </w:rPr>
        <w:t xml:space="preserve"> </w:t>
      </w:r>
      <w:r w:rsidRPr="00F93F75">
        <w:t>hoc</w:t>
      </w:r>
      <w:r w:rsidRPr="00F93F75">
        <w:rPr>
          <w:spacing w:val="28"/>
        </w:rPr>
        <w:t xml:space="preserve"> </w:t>
      </w:r>
      <w:r w:rsidRPr="00F93F75">
        <w:t>N</w:t>
      </w:r>
      <w:r w:rsidRPr="00F93F75">
        <w:rPr>
          <w:spacing w:val="-1"/>
        </w:rPr>
        <w:t>e</w:t>
      </w:r>
      <w:r w:rsidRPr="00F93F75">
        <w:t>twor</w:t>
      </w:r>
      <w:r w:rsidRPr="00F93F75">
        <w:rPr>
          <w:spacing w:val="1"/>
        </w:rPr>
        <w:t>k</w:t>
      </w:r>
      <w:r w:rsidRPr="00F93F75">
        <w:rPr>
          <w:spacing w:val="-1"/>
        </w:rPr>
        <w:t>”</w:t>
      </w:r>
      <w:r w:rsidRPr="00F93F75">
        <w:t>,</w:t>
      </w:r>
      <w:r w:rsidRPr="00F93F75">
        <w:rPr>
          <w:spacing w:val="31"/>
        </w:rPr>
        <w:t xml:space="preserve"> </w:t>
      </w:r>
      <w:r w:rsidRPr="00F93F75">
        <w:rPr>
          <w:spacing w:val="-3"/>
        </w:rPr>
        <w:t>I</w:t>
      </w:r>
      <w:r w:rsidRPr="00F93F75">
        <w:t>E</w:t>
      </w:r>
      <w:r w:rsidRPr="00F93F75">
        <w:rPr>
          <w:spacing w:val="2"/>
        </w:rPr>
        <w:t>E</w:t>
      </w:r>
      <w:r w:rsidRPr="00F93F75">
        <w:t>E</w:t>
      </w:r>
      <w:r w:rsidRPr="00F93F75">
        <w:rPr>
          <w:spacing w:val="31"/>
        </w:rPr>
        <w:t xml:space="preserve"> </w:t>
      </w:r>
      <w:r w:rsidRPr="00F93F75">
        <w:t>A</w:t>
      </w:r>
      <w:r w:rsidRPr="00F93F75">
        <w:rPr>
          <w:spacing w:val="-1"/>
        </w:rPr>
        <w:t>cce</w:t>
      </w:r>
      <w:r w:rsidRPr="00F93F75">
        <w:t>ss,</w:t>
      </w:r>
      <w:r w:rsidRPr="00F93F75">
        <w:rPr>
          <w:spacing w:val="29"/>
        </w:rPr>
        <w:t xml:space="preserve"> </w:t>
      </w:r>
      <w:r w:rsidRPr="00F93F75">
        <w:t>2020,</w:t>
      </w:r>
      <w:r w:rsidRPr="00F93F75">
        <w:rPr>
          <w:spacing w:val="29"/>
        </w:rPr>
        <w:t xml:space="preserve"> </w:t>
      </w:r>
      <w:r w:rsidRPr="00F93F75">
        <w:t>pp.</w:t>
      </w:r>
      <w:r w:rsidRPr="00F93F75">
        <w:rPr>
          <w:spacing w:val="29"/>
        </w:rPr>
        <w:t xml:space="preserve"> </w:t>
      </w:r>
      <w:r w:rsidRPr="00F93F75">
        <w:rPr>
          <w:spacing w:val="2"/>
        </w:rPr>
        <w:t>4</w:t>
      </w:r>
      <w:r w:rsidRPr="00F93F75">
        <w:t>767</w:t>
      </w:r>
      <w:r w:rsidRPr="00F93F75">
        <w:rPr>
          <w:spacing w:val="10"/>
        </w:rPr>
        <w:t>5</w:t>
      </w:r>
      <w:r w:rsidRPr="00F93F75">
        <w:t>-</w:t>
      </w:r>
      <w:r w:rsidR="00F93F75">
        <w:t xml:space="preserve"> </w:t>
      </w:r>
      <w:r w:rsidRPr="00F93F75">
        <w:t>47694.</w:t>
      </w:r>
      <w:proofErr w:type="gramEnd"/>
    </w:p>
    <w:p w:rsidR="00F80665" w:rsidRPr="00F93F75" w:rsidRDefault="008510E6" w:rsidP="00977125">
      <w:pPr>
        <w:ind w:left="426" w:right="78" w:hanging="284"/>
        <w:jc w:val="both"/>
      </w:pPr>
      <w:r w:rsidRPr="00F93F75">
        <w:t>[11]</w:t>
      </w:r>
      <w:r w:rsidRPr="00F93F75">
        <w:rPr>
          <w:spacing w:val="6"/>
        </w:rPr>
        <w:t xml:space="preserve"> </w:t>
      </w:r>
      <w:proofErr w:type="spellStart"/>
      <w:r w:rsidRPr="00F93F75">
        <w:t>M</w:t>
      </w:r>
      <w:r w:rsidRPr="00F93F75">
        <w:rPr>
          <w:spacing w:val="-1"/>
        </w:rPr>
        <w:t>a</w:t>
      </w:r>
      <w:r w:rsidRPr="00F93F75">
        <w:t>sood</w:t>
      </w:r>
      <w:proofErr w:type="spellEnd"/>
      <w:r w:rsidRPr="00F93F75">
        <w:rPr>
          <w:spacing w:val="7"/>
        </w:rPr>
        <w:t xml:space="preserve"> </w:t>
      </w:r>
      <w:r w:rsidRPr="00F93F75">
        <w:t>Ahm</w:t>
      </w:r>
      <w:r w:rsidRPr="00F93F75">
        <w:rPr>
          <w:spacing w:val="-1"/>
        </w:rPr>
        <w:t>a</w:t>
      </w:r>
      <w:r w:rsidRPr="00F93F75">
        <w:t>d,</w:t>
      </w:r>
      <w:r w:rsidRPr="00F93F75">
        <w:rPr>
          <w:spacing w:val="7"/>
        </w:rPr>
        <w:t xml:space="preserve"> </w:t>
      </w:r>
      <w:r w:rsidRPr="00F93F75">
        <w:t>A</w:t>
      </w:r>
      <w:r w:rsidRPr="00F93F75">
        <w:rPr>
          <w:spacing w:val="2"/>
        </w:rPr>
        <w:t>b</w:t>
      </w:r>
      <w:r w:rsidRPr="00F93F75">
        <w:t>dul</w:t>
      </w:r>
      <w:r w:rsidRPr="00F93F75">
        <w:rPr>
          <w:spacing w:val="7"/>
        </w:rPr>
        <w:t xml:space="preserve"> </w:t>
      </w:r>
      <w:proofErr w:type="spellStart"/>
      <w:r w:rsidRPr="00F93F75">
        <w:t>H</w:t>
      </w:r>
      <w:r w:rsidRPr="00F93F75">
        <w:rPr>
          <w:spacing w:val="-1"/>
        </w:rPr>
        <w:t>a</w:t>
      </w:r>
      <w:r w:rsidRPr="00F93F75">
        <w:t>me</w:t>
      </w:r>
      <w:r w:rsidRPr="00F93F75">
        <w:rPr>
          <w:spacing w:val="-1"/>
        </w:rPr>
        <w:t>e</w:t>
      </w:r>
      <w:r w:rsidRPr="00F93F75">
        <w:t>d</w:t>
      </w:r>
      <w:proofErr w:type="spellEnd"/>
      <w:r w:rsidRPr="00F93F75">
        <w:t>,</w:t>
      </w:r>
      <w:r w:rsidRPr="00F93F75">
        <w:rPr>
          <w:spacing w:val="7"/>
        </w:rPr>
        <w:t xml:space="preserve"> </w:t>
      </w:r>
      <w:proofErr w:type="spellStart"/>
      <w:r w:rsidRPr="00F93F75">
        <w:t>At</w:t>
      </w:r>
      <w:r w:rsidRPr="00F93F75">
        <w:rPr>
          <w:spacing w:val="-1"/>
        </w:rPr>
        <w:t>a</w:t>
      </w:r>
      <w:r w:rsidRPr="00F93F75">
        <w:t>ul</w:t>
      </w:r>
      <w:proofErr w:type="spellEnd"/>
      <w:r w:rsidRPr="00F93F75">
        <w:rPr>
          <w:spacing w:val="7"/>
        </w:rPr>
        <w:t xml:space="preserve"> </w:t>
      </w:r>
      <w:r w:rsidRPr="00F93F75">
        <w:t>A</w:t>
      </w:r>
      <w:r w:rsidRPr="00F93F75">
        <w:rPr>
          <w:spacing w:val="-1"/>
        </w:rPr>
        <w:t>z</w:t>
      </w:r>
      <w:r w:rsidRPr="00F93F75">
        <w:rPr>
          <w:spacing w:val="3"/>
        </w:rPr>
        <w:t>i</w:t>
      </w:r>
      <w:r w:rsidRPr="00F93F75">
        <w:t>z</w:t>
      </w:r>
      <w:r w:rsidRPr="00F93F75">
        <w:rPr>
          <w:spacing w:val="6"/>
        </w:rPr>
        <w:t xml:space="preserve"> </w:t>
      </w:r>
      <w:proofErr w:type="spellStart"/>
      <w:r w:rsidRPr="00F93F75">
        <w:rPr>
          <w:spacing w:val="-3"/>
        </w:rPr>
        <w:t>I</w:t>
      </w:r>
      <w:r w:rsidRPr="00F93F75">
        <w:rPr>
          <w:spacing w:val="2"/>
        </w:rPr>
        <w:t>k</w:t>
      </w:r>
      <w:r w:rsidRPr="00F93F75">
        <w:t>r</w:t>
      </w:r>
      <w:r w:rsidRPr="00F93F75">
        <w:rPr>
          <w:spacing w:val="-2"/>
        </w:rPr>
        <w:t>a</w:t>
      </w:r>
      <w:r w:rsidRPr="00F93F75">
        <w:t>m</w:t>
      </w:r>
      <w:proofErr w:type="spellEnd"/>
      <w:r w:rsidRPr="00F93F75">
        <w:t>,</w:t>
      </w:r>
      <w:r w:rsidRPr="00F93F75">
        <w:rPr>
          <w:spacing w:val="10"/>
        </w:rPr>
        <w:t xml:space="preserve"> </w:t>
      </w:r>
      <w:proofErr w:type="spellStart"/>
      <w:r w:rsidRPr="00F93F75">
        <w:rPr>
          <w:spacing w:val="-3"/>
        </w:rPr>
        <w:t>I</w:t>
      </w:r>
      <w:r w:rsidRPr="00F93F75">
        <w:t>sht</w:t>
      </w:r>
      <w:r w:rsidRPr="00F93F75">
        <w:rPr>
          <w:spacing w:val="1"/>
        </w:rPr>
        <w:t>i</w:t>
      </w:r>
      <w:r w:rsidRPr="00F93F75">
        <w:rPr>
          <w:spacing w:val="-1"/>
        </w:rPr>
        <w:t>a</w:t>
      </w:r>
      <w:r w:rsidRPr="00F93F75">
        <w:t>q</w:t>
      </w:r>
      <w:proofErr w:type="spellEnd"/>
      <w:r w:rsidRPr="00F93F75">
        <w:rPr>
          <w:spacing w:val="7"/>
        </w:rPr>
        <w:t xml:space="preserve"> </w:t>
      </w:r>
      <w:r w:rsidRPr="00F93F75">
        <w:rPr>
          <w:spacing w:val="-1"/>
        </w:rPr>
        <w:t>Wa</w:t>
      </w:r>
      <w:r w:rsidRPr="00F93F75">
        <w:t>hid,</w:t>
      </w:r>
      <w:r w:rsidRPr="00F93F75">
        <w:rPr>
          <w:spacing w:val="10"/>
        </w:rPr>
        <w:t xml:space="preserve"> </w:t>
      </w:r>
      <w:r w:rsidRPr="00F93F75">
        <w:rPr>
          <w:spacing w:val="-1"/>
        </w:rPr>
        <w:t>“</w:t>
      </w:r>
      <w:r w:rsidRPr="00F93F75">
        <w:rPr>
          <w:spacing w:val="1"/>
        </w:rPr>
        <w:t>S</w:t>
      </w:r>
      <w:r w:rsidRPr="00F93F75">
        <w:t>tat</w:t>
      </w:r>
      <w:r w:rsidRPr="00F93F75">
        <w:rPr>
          <w:spacing w:val="4"/>
        </w:rPr>
        <w:t>e</w:t>
      </w:r>
      <w:r w:rsidRPr="00F93F75">
        <w:t>-o</w:t>
      </w:r>
      <w:r w:rsidRPr="00F93F75">
        <w:rPr>
          <w:spacing w:val="-1"/>
        </w:rPr>
        <w:t>f-</w:t>
      </w:r>
      <w:r w:rsidRPr="00F93F75">
        <w:t>th</w:t>
      </w:r>
      <w:r w:rsidRPr="00F93F75">
        <w:rPr>
          <w:spacing w:val="2"/>
        </w:rPr>
        <w:t>e</w:t>
      </w:r>
      <w:r w:rsidRPr="00F93F75">
        <w:rPr>
          <w:spacing w:val="-1"/>
        </w:rPr>
        <w:t>-</w:t>
      </w:r>
      <w:r w:rsidRPr="00F93F75">
        <w:t>A</w:t>
      </w:r>
      <w:r w:rsidRPr="00F93F75">
        <w:rPr>
          <w:spacing w:val="-1"/>
        </w:rPr>
        <w:t>r</w:t>
      </w:r>
      <w:r w:rsidRPr="00F93F75">
        <w:t>t</w:t>
      </w:r>
      <w:r w:rsidRPr="00F93F75">
        <w:rPr>
          <w:spacing w:val="7"/>
        </w:rPr>
        <w:t xml:space="preserve"> </w:t>
      </w:r>
      <w:r w:rsidRPr="00F93F75">
        <w:t>Clus</w:t>
      </w:r>
      <w:r w:rsidRPr="00F93F75">
        <w:rPr>
          <w:spacing w:val="1"/>
        </w:rPr>
        <w:t>t</w:t>
      </w:r>
      <w:r w:rsidRPr="00F93F75">
        <w:rPr>
          <w:spacing w:val="-1"/>
        </w:rPr>
        <w:t>e</w:t>
      </w:r>
      <w:r w:rsidRPr="00F93F75">
        <w:t>ri</w:t>
      </w:r>
      <w:r w:rsidRPr="00F93F75">
        <w:rPr>
          <w:spacing w:val="2"/>
        </w:rPr>
        <w:t>n</w:t>
      </w:r>
      <w:r w:rsidRPr="00F93F75">
        <w:t>g</w:t>
      </w:r>
      <w:r w:rsidR="00F93F75">
        <w:t xml:space="preserve"> </w:t>
      </w:r>
      <w:r w:rsidRPr="00F93F75">
        <w:rPr>
          <w:spacing w:val="1"/>
        </w:rPr>
        <w:t>S</w:t>
      </w:r>
      <w:r w:rsidRPr="00F93F75">
        <w:t>ch</w:t>
      </w:r>
      <w:r w:rsidRPr="00F93F75">
        <w:rPr>
          <w:spacing w:val="-1"/>
        </w:rPr>
        <w:t>e</w:t>
      </w:r>
      <w:r w:rsidRPr="00F93F75">
        <w:t>mes in Mob</w:t>
      </w:r>
      <w:r w:rsidRPr="00F93F75">
        <w:rPr>
          <w:spacing w:val="1"/>
        </w:rPr>
        <w:t>i</w:t>
      </w:r>
      <w:r w:rsidRPr="00F93F75">
        <w:t xml:space="preserve">le </w:t>
      </w:r>
      <w:r w:rsidRPr="00F93F75">
        <w:rPr>
          <w:spacing w:val="-1"/>
        </w:rPr>
        <w:t>A</w:t>
      </w:r>
      <w:r w:rsidRPr="00F93F75">
        <w:t xml:space="preserve">d </w:t>
      </w:r>
      <w:r w:rsidRPr="00F93F75">
        <w:rPr>
          <w:spacing w:val="-3"/>
        </w:rPr>
        <w:t>H</w:t>
      </w:r>
      <w:r w:rsidRPr="00F93F75">
        <w:t>oc</w:t>
      </w:r>
      <w:r w:rsidRPr="00F93F75">
        <w:rPr>
          <w:spacing w:val="-1"/>
        </w:rPr>
        <w:t xml:space="preserve"> </w:t>
      </w:r>
      <w:r w:rsidRPr="00F93F75">
        <w:t>N</w:t>
      </w:r>
      <w:r w:rsidRPr="00F93F75">
        <w:rPr>
          <w:spacing w:val="-1"/>
        </w:rPr>
        <w:t>e</w:t>
      </w:r>
      <w:r w:rsidRPr="00F93F75">
        <w:t>twor</w:t>
      </w:r>
      <w:r w:rsidRPr="00F93F75">
        <w:rPr>
          <w:spacing w:val="-1"/>
        </w:rPr>
        <w:t>k</w:t>
      </w:r>
      <w:r w:rsidRPr="00F93F75">
        <w:t>s: Obj</w:t>
      </w:r>
      <w:r w:rsidRPr="00F93F75">
        <w:rPr>
          <w:spacing w:val="-1"/>
        </w:rPr>
        <w:t>ec</w:t>
      </w:r>
      <w:r w:rsidRPr="00F93F75">
        <w:t>t</w:t>
      </w:r>
      <w:r w:rsidRPr="00F93F75">
        <w:rPr>
          <w:spacing w:val="1"/>
        </w:rPr>
        <w:t>i</w:t>
      </w:r>
      <w:r w:rsidRPr="00F93F75">
        <w:t>v</w:t>
      </w:r>
      <w:r w:rsidRPr="00F93F75">
        <w:rPr>
          <w:spacing w:val="-1"/>
        </w:rPr>
        <w:t>e</w:t>
      </w:r>
      <w:r w:rsidRPr="00F93F75">
        <w:t>s,</w:t>
      </w:r>
      <w:r w:rsidRPr="00F93F75">
        <w:rPr>
          <w:spacing w:val="2"/>
        </w:rPr>
        <w:t xml:space="preserve"> </w:t>
      </w:r>
      <w:r w:rsidRPr="00F93F75">
        <w:t>Ch</w:t>
      </w:r>
      <w:r w:rsidRPr="00F93F75">
        <w:rPr>
          <w:spacing w:val="-1"/>
        </w:rPr>
        <w:t>a</w:t>
      </w:r>
      <w:r w:rsidRPr="00F93F75">
        <w:t>l</w:t>
      </w:r>
      <w:r w:rsidRPr="00F93F75">
        <w:rPr>
          <w:spacing w:val="1"/>
        </w:rPr>
        <w:t>l</w:t>
      </w:r>
      <w:r w:rsidRPr="00F93F75">
        <w:rPr>
          <w:spacing w:val="-1"/>
        </w:rPr>
        <w:t>e</w:t>
      </w:r>
      <w:r w:rsidRPr="00F93F75">
        <w:t>ng</w:t>
      </w:r>
      <w:r w:rsidRPr="00F93F75">
        <w:rPr>
          <w:spacing w:val="-1"/>
        </w:rPr>
        <w:t>e</w:t>
      </w:r>
      <w:r w:rsidRPr="00F93F75">
        <w:t xml:space="preserve">s, </w:t>
      </w:r>
      <w:r w:rsidRPr="00F93F75">
        <w:rPr>
          <w:spacing w:val="-1"/>
        </w:rPr>
        <w:t>a</w:t>
      </w:r>
      <w:r w:rsidRPr="00F93F75">
        <w:t xml:space="preserve">nd </w:t>
      </w:r>
      <w:r w:rsidRPr="00F93F75">
        <w:rPr>
          <w:spacing w:val="-1"/>
        </w:rPr>
        <w:t>F</w:t>
      </w:r>
      <w:r w:rsidRPr="00F93F75">
        <w:t>uture</w:t>
      </w:r>
      <w:r w:rsidRPr="00F93F75">
        <w:rPr>
          <w:spacing w:val="-1"/>
        </w:rPr>
        <w:t xml:space="preserve"> </w:t>
      </w:r>
      <w:r w:rsidRPr="00F93F75">
        <w:t>Dir</w:t>
      </w:r>
      <w:r w:rsidRPr="00F93F75">
        <w:rPr>
          <w:spacing w:val="-2"/>
        </w:rPr>
        <w:t>e</w:t>
      </w:r>
      <w:r w:rsidRPr="00F93F75">
        <w:rPr>
          <w:spacing w:val="-1"/>
        </w:rPr>
        <w:t>c</w:t>
      </w:r>
      <w:r w:rsidRPr="00F93F75">
        <w:t>t</w:t>
      </w:r>
      <w:r w:rsidRPr="00F93F75">
        <w:rPr>
          <w:spacing w:val="1"/>
        </w:rPr>
        <w:t>i</w:t>
      </w:r>
      <w:r w:rsidRPr="00F93F75">
        <w:t>ons</w:t>
      </w:r>
      <w:r w:rsidRPr="00F93F75">
        <w:rPr>
          <w:spacing w:val="-1"/>
        </w:rPr>
        <w:t>”</w:t>
      </w:r>
      <w:r w:rsidRPr="00F93F75">
        <w:t>,</w:t>
      </w:r>
      <w:r w:rsidRPr="00F93F75">
        <w:rPr>
          <w:spacing w:val="2"/>
        </w:rPr>
        <w:t xml:space="preserve"> </w:t>
      </w:r>
      <w:r w:rsidRPr="00F93F75">
        <w:rPr>
          <w:spacing w:val="-3"/>
        </w:rPr>
        <w:t>I</w:t>
      </w:r>
      <w:r w:rsidRPr="00F93F75">
        <w:t>EEE</w:t>
      </w:r>
      <w:r w:rsidRPr="00F93F75">
        <w:rPr>
          <w:spacing w:val="-1"/>
        </w:rPr>
        <w:t xml:space="preserve"> </w:t>
      </w:r>
      <w:r w:rsidRPr="00F93F75">
        <w:t>A</w:t>
      </w:r>
      <w:r w:rsidRPr="00F93F75">
        <w:rPr>
          <w:spacing w:val="1"/>
        </w:rPr>
        <w:t>c</w:t>
      </w:r>
      <w:r w:rsidRPr="00F93F75">
        <w:rPr>
          <w:spacing w:val="-1"/>
        </w:rPr>
        <w:t>ce</w:t>
      </w:r>
      <w:r w:rsidRPr="00F93F75">
        <w:rPr>
          <w:spacing w:val="2"/>
        </w:rPr>
        <w:t>s</w:t>
      </w:r>
      <w:r w:rsidRPr="00F93F75">
        <w:t>s,</w:t>
      </w:r>
      <w:r w:rsidR="00F93F75">
        <w:t xml:space="preserve"> </w:t>
      </w:r>
      <w:r w:rsidRPr="00F93F75">
        <w:t>2019, pp. 17067</w:t>
      </w:r>
      <w:r w:rsidRPr="00F93F75">
        <w:rPr>
          <w:spacing w:val="-1"/>
        </w:rPr>
        <w:t>-</w:t>
      </w:r>
      <w:r w:rsidRPr="00F93F75">
        <w:t>17084.</w:t>
      </w:r>
    </w:p>
    <w:p w:rsidR="00F80665" w:rsidRPr="00F93F75" w:rsidRDefault="008510E6" w:rsidP="00977125">
      <w:pPr>
        <w:ind w:left="426" w:right="81" w:hanging="284"/>
        <w:jc w:val="both"/>
      </w:pPr>
      <w:r w:rsidRPr="00F93F75">
        <w:t>[12]</w:t>
      </w:r>
      <w:r w:rsidRPr="00F93F75">
        <w:rPr>
          <w:spacing w:val="-3"/>
        </w:rPr>
        <w:t xml:space="preserve"> </w:t>
      </w:r>
      <w:proofErr w:type="spellStart"/>
      <w:r w:rsidRPr="00F93F75">
        <w:t>A</w:t>
      </w:r>
      <w:r w:rsidRPr="00F93F75">
        <w:rPr>
          <w:spacing w:val="2"/>
        </w:rPr>
        <w:t>n</w:t>
      </w:r>
      <w:r w:rsidRPr="00F93F75">
        <w:rPr>
          <w:spacing w:val="-1"/>
        </w:rPr>
        <w:t>c</w:t>
      </w:r>
      <w:r w:rsidRPr="00F93F75">
        <w:t>h</w:t>
      </w:r>
      <w:r w:rsidRPr="00F93F75">
        <w:rPr>
          <w:spacing w:val="-1"/>
        </w:rPr>
        <w:t>a</w:t>
      </w:r>
      <w:r w:rsidRPr="00F93F75">
        <w:t>l</w:t>
      </w:r>
      <w:proofErr w:type="spellEnd"/>
      <w:r w:rsidRPr="00F93F75">
        <w:rPr>
          <w:spacing w:val="-2"/>
        </w:rPr>
        <w:t xml:space="preserve"> </w:t>
      </w:r>
      <w:r w:rsidRPr="00F93F75">
        <w:t>T</w:t>
      </w:r>
      <w:r w:rsidRPr="00F93F75">
        <w:rPr>
          <w:spacing w:val="2"/>
        </w:rPr>
        <w:t>h</w:t>
      </w:r>
      <w:r w:rsidRPr="00F93F75">
        <w:rPr>
          <w:spacing w:val="-1"/>
        </w:rPr>
        <w:t>a</w:t>
      </w:r>
      <w:r w:rsidRPr="00F93F75">
        <w:t>kur,</w:t>
      </w:r>
      <w:r w:rsidRPr="00F93F75">
        <w:rPr>
          <w:spacing w:val="-3"/>
        </w:rPr>
        <w:t xml:space="preserve"> </w:t>
      </w:r>
      <w:r w:rsidRPr="00F93F75">
        <w:rPr>
          <w:spacing w:val="2"/>
        </w:rPr>
        <w:t>D</w:t>
      </w:r>
      <w:r w:rsidRPr="00F93F75">
        <w:rPr>
          <w:spacing w:val="-1"/>
        </w:rPr>
        <w:t>e</w:t>
      </w:r>
      <w:r w:rsidRPr="00F93F75">
        <w:rPr>
          <w:spacing w:val="1"/>
        </w:rPr>
        <w:t>e</w:t>
      </w:r>
      <w:r w:rsidRPr="00F93F75">
        <w:t>p</w:t>
      </w:r>
      <w:r w:rsidRPr="00F93F75">
        <w:rPr>
          <w:spacing w:val="-1"/>
        </w:rPr>
        <w:t>a</w:t>
      </w:r>
      <w:r w:rsidRPr="00F93F75">
        <w:t>k</w:t>
      </w:r>
      <w:r w:rsidRPr="00F93F75">
        <w:rPr>
          <w:spacing w:val="-2"/>
        </w:rPr>
        <w:t xml:space="preserve"> </w:t>
      </w:r>
      <w:proofErr w:type="spellStart"/>
      <w:r w:rsidRPr="00F93F75">
        <w:t>R</w:t>
      </w:r>
      <w:r w:rsidRPr="00F93F75">
        <w:rPr>
          <w:spacing w:val="-1"/>
        </w:rPr>
        <w:t>a</w:t>
      </w:r>
      <w:r w:rsidRPr="00F93F75">
        <w:t>thor</w:t>
      </w:r>
      <w:r w:rsidRPr="00F93F75">
        <w:rPr>
          <w:spacing w:val="-1"/>
        </w:rPr>
        <w:t>e</w:t>
      </w:r>
      <w:proofErr w:type="spellEnd"/>
      <w:r w:rsidRPr="00F93F75">
        <w:t xml:space="preserve">, </w:t>
      </w:r>
      <w:r w:rsidRPr="00F93F75">
        <w:rPr>
          <w:spacing w:val="1"/>
        </w:rPr>
        <w:t>“</w:t>
      </w:r>
      <w:hyperlink r:id="rId18">
        <w:r w:rsidRPr="00F93F75">
          <w:t>A</w:t>
        </w:r>
        <w:r w:rsidRPr="00F93F75">
          <w:rPr>
            <w:spacing w:val="2"/>
          </w:rPr>
          <w:t>n</w:t>
        </w:r>
        <w:r w:rsidRPr="00F93F75">
          <w:rPr>
            <w:spacing w:val="-1"/>
          </w:rPr>
          <w:t>a</w:t>
        </w:r>
        <w:r w:rsidRPr="00F93F75">
          <w:t>lyze</w:t>
        </w:r>
        <w:r w:rsidRPr="00F93F75">
          <w:rPr>
            <w:spacing w:val="-2"/>
          </w:rPr>
          <w:t xml:space="preserve"> </w:t>
        </w:r>
        <w:r w:rsidRPr="00F93F75">
          <w:t>the</w:t>
        </w:r>
        <w:r w:rsidRPr="00F93F75">
          <w:rPr>
            <w:spacing w:val="-3"/>
          </w:rPr>
          <w:t xml:space="preserve"> </w:t>
        </w:r>
        <w:r w:rsidRPr="00F93F75">
          <w:rPr>
            <w:spacing w:val="1"/>
          </w:rPr>
          <w:t>P</w:t>
        </w:r>
        <w:r w:rsidRPr="00F93F75">
          <w:rPr>
            <w:spacing w:val="-1"/>
          </w:rPr>
          <w:t>e</w:t>
        </w:r>
        <w:r w:rsidRPr="00F93F75">
          <w:t>r</w:t>
        </w:r>
        <w:r w:rsidRPr="00F93F75">
          <w:rPr>
            <w:spacing w:val="-1"/>
          </w:rPr>
          <w:t>f</w:t>
        </w:r>
        <w:r w:rsidRPr="00F93F75">
          <w:rPr>
            <w:spacing w:val="2"/>
          </w:rPr>
          <w:t>o</w:t>
        </w:r>
        <w:r w:rsidRPr="00F93F75">
          <w:t>rm</w:t>
        </w:r>
        <w:r w:rsidRPr="00F93F75">
          <w:rPr>
            <w:spacing w:val="-1"/>
          </w:rPr>
          <w:t>a</w:t>
        </w:r>
        <w:r w:rsidRPr="00F93F75">
          <w:t>n</w:t>
        </w:r>
        <w:r w:rsidRPr="00F93F75">
          <w:rPr>
            <w:spacing w:val="1"/>
          </w:rPr>
          <w:t>c</w:t>
        </w:r>
        <w:r w:rsidRPr="00F93F75">
          <w:t>e</w:t>
        </w:r>
        <w:r w:rsidRPr="00F93F75">
          <w:rPr>
            <w:spacing w:val="-3"/>
          </w:rPr>
          <w:t xml:space="preserve"> </w:t>
        </w:r>
        <w:r w:rsidRPr="00F93F75">
          <w:t>of</w:t>
        </w:r>
        <w:r w:rsidRPr="00F93F75">
          <w:rPr>
            <w:spacing w:val="-1"/>
          </w:rPr>
          <w:t xml:space="preserve"> </w:t>
        </w:r>
        <w:r w:rsidRPr="00F93F75">
          <w:t>Bi</w:t>
        </w:r>
        <w:r w:rsidRPr="00F93F75">
          <w:rPr>
            <w:spacing w:val="3"/>
          </w:rPr>
          <w:t>o</w:t>
        </w:r>
        <w:r w:rsidRPr="00F93F75">
          <w:rPr>
            <w:spacing w:val="-1"/>
          </w:rPr>
          <w:t>-</w:t>
        </w:r>
        <w:r w:rsidRPr="00F93F75">
          <w:t>M</w:t>
        </w:r>
        <w:r w:rsidRPr="00F93F75">
          <w:rPr>
            <w:spacing w:val="1"/>
          </w:rPr>
          <w:t>e</w:t>
        </w:r>
        <w:r w:rsidRPr="00F93F75">
          <w:t>dic</w:t>
        </w:r>
        <w:r w:rsidRPr="00F93F75">
          <w:rPr>
            <w:spacing w:val="-1"/>
          </w:rPr>
          <w:t>a</w:t>
        </w:r>
        <w:r w:rsidRPr="00F93F75">
          <w:t xml:space="preserve">l </w:t>
        </w:r>
        <w:r w:rsidRPr="00F93F75">
          <w:rPr>
            <w:spacing w:val="-3"/>
          </w:rPr>
          <w:t>I</w:t>
        </w:r>
        <w:r w:rsidRPr="00F93F75">
          <w:t>ma</w:t>
        </w:r>
        <w:r w:rsidRPr="00F93F75">
          <w:rPr>
            <w:spacing w:val="2"/>
          </w:rPr>
          <w:t>g</w:t>
        </w:r>
        <w:r w:rsidRPr="00F93F75">
          <w:t>e</w:t>
        </w:r>
        <w:r w:rsidRPr="00F93F75">
          <w:rPr>
            <w:spacing w:val="-3"/>
          </w:rPr>
          <w:t xml:space="preserve"> </w:t>
        </w:r>
        <w:r w:rsidRPr="00F93F75">
          <w:t>Compr</w:t>
        </w:r>
        <w:r w:rsidRPr="00F93F75">
          <w:rPr>
            <w:spacing w:val="-1"/>
          </w:rPr>
          <w:t>e</w:t>
        </w:r>
        <w:r w:rsidRPr="00F93F75">
          <w:t>ss</w:t>
        </w:r>
        <w:r w:rsidRPr="00F93F75">
          <w:rPr>
            <w:spacing w:val="1"/>
          </w:rPr>
          <w:t>i</w:t>
        </w:r>
        <w:r w:rsidRPr="00F93F75">
          <w:t>on</w:t>
        </w:r>
      </w:hyperlink>
      <w:hyperlink r:id="rId19">
        <w:r w:rsidRPr="00F93F75">
          <w:t xml:space="preserve"> T</w:t>
        </w:r>
        <w:r w:rsidRPr="00F93F75">
          <w:rPr>
            <w:spacing w:val="-1"/>
          </w:rPr>
          <w:t>ec</w:t>
        </w:r>
        <w:r w:rsidRPr="00F93F75">
          <w:t>hnique</w:t>
        </w:r>
        <w:r w:rsidRPr="00F93F75">
          <w:rPr>
            <w:spacing w:val="1"/>
          </w:rPr>
          <w:t xml:space="preserve"> </w:t>
        </w:r>
        <w:r w:rsidRPr="00F93F75">
          <w:t>using</w:t>
        </w:r>
        <w:r w:rsidRPr="00F93F75">
          <w:rPr>
            <w:spacing w:val="2"/>
          </w:rPr>
          <w:t xml:space="preserve"> </w:t>
        </w:r>
        <w:r w:rsidRPr="00F93F75">
          <w:rPr>
            <w:spacing w:val="1"/>
          </w:rPr>
          <w:t>Pa</w:t>
        </w:r>
        <w:r w:rsidRPr="00F93F75">
          <w:t>rti</w:t>
        </w:r>
        <w:r w:rsidRPr="00F93F75">
          <w:rPr>
            <w:spacing w:val="-1"/>
          </w:rPr>
          <w:t>c</w:t>
        </w:r>
        <w:r w:rsidRPr="00F93F75">
          <w:t>le</w:t>
        </w:r>
        <w:r w:rsidRPr="00F93F75">
          <w:rPr>
            <w:spacing w:val="3"/>
          </w:rPr>
          <w:t xml:space="preserve"> </w:t>
        </w:r>
        <w:r w:rsidRPr="00F93F75">
          <w:rPr>
            <w:spacing w:val="1"/>
          </w:rPr>
          <w:t>S</w:t>
        </w:r>
        <w:r w:rsidRPr="00F93F75">
          <w:t>w</w:t>
        </w:r>
        <w:r w:rsidRPr="00F93F75">
          <w:rPr>
            <w:spacing w:val="-1"/>
          </w:rPr>
          <w:t>a</w:t>
        </w:r>
        <w:r w:rsidRPr="00F93F75">
          <w:t>rm</w:t>
        </w:r>
        <w:r w:rsidRPr="00F93F75">
          <w:rPr>
            <w:spacing w:val="1"/>
          </w:rPr>
          <w:t xml:space="preserve"> </w:t>
        </w:r>
        <w:r w:rsidRPr="00F93F75">
          <w:t>Opti</w:t>
        </w:r>
        <w:r w:rsidRPr="00F93F75">
          <w:rPr>
            <w:spacing w:val="1"/>
          </w:rPr>
          <w:t>m</w:t>
        </w:r>
        <w:r w:rsidRPr="00F93F75">
          <w:t>iz</w:t>
        </w:r>
        <w:r w:rsidRPr="00F93F75">
          <w:rPr>
            <w:spacing w:val="-1"/>
          </w:rPr>
          <w:t>a</w:t>
        </w:r>
        <w:r w:rsidRPr="00F93F75">
          <w:t>t</w:t>
        </w:r>
        <w:r w:rsidRPr="00F93F75">
          <w:rPr>
            <w:spacing w:val="1"/>
          </w:rPr>
          <w:t>i</w:t>
        </w:r>
        <w:r w:rsidRPr="00F93F75">
          <w:t>o</w:t>
        </w:r>
        <w:r w:rsidRPr="00F93F75">
          <w:rPr>
            <w:spacing w:val="3"/>
          </w:rPr>
          <w:t>n</w:t>
        </w:r>
        <w:r w:rsidRPr="00F93F75">
          <w:rPr>
            <w:spacing w:val="-1"/>
          </w:rPr>
          <w:t>”</w:t>
        </w:r>
      </w:hyperlink>
      <w:r w:rsidRPr="00F93F75">
        <w:t>,</w:t>
      </w:r>
      <w:r w:rsidRPr="00F93F75">
        <w:rPr>
          <w:spacing w:val="4"/>
        </w:rPr>
        <w:t xml:space="preserve"> </w:t>
      </w:r>
      <w:r w:rsidRPr="00F93F75">
        <w:rPr>
          <w:spacing w:val="-3"/>
        </w:rPr>
        <w:t>I</w:t>
      </w:r>
      <w:r w:rsidRPr="00F93F75">
        <w:rPr>
          <w:spacing w:val="2"/>
        </w:rPr>
        <w:t>n</w:t>
      </w:r>
      <w:r w:rsidRPr="00F93F75">
        <w:t>te</w:t>
      </w:r>
      <w:r w:rsidRPr="00F93F75">
        <w:rPr>
          <w:spacing w:val="-1"/>
        </w:rPr>
        <w:t>r</w:t>
      </w:r>
      <w:r w:rsidRPr="00F93F75">
        <w:t>n</w:t>
      </w:r>
      <w:r w:rsidRPr="00F93F75">
        <w:rPr>
          <w:spacing w:val="-1"/>
        </w:rPr>
        <w:t>a</w:t>
      </w:r>
      <w:r w:rsidRPr="00F93F75">
        <w:t>t</w:t>
      </w:r>
      <w:r w:rsidRPr="00F93F75">
        <w:rPr>
          <w:spacing w:val="1"/>
        </w:rPr>
        <w:t>i</w:t>
      </w:r>
      <w:r w:rsidRPr="00F93F75">
        <w:t>on</w:t>
      </w:r>
      <w:r w:rsidRPr="00F93F75">
        <w:rPr>
          <w:spacing w:val="-1"/>
        </w:rPr>
        <w:t>a</w:t>
      </w:r>
      <w:r w:rsidRPr="00F93F75">
        <w:t>l</w:t>
      </w:r>
      <w:r w:rsidRPr="00F93F75">
        <w:rPr>
          <w:spacing w:val="2"/>
        </w:rPr>
        <w:t xml:space="preserve"> </w:t>
      </w:r>
      <w:r w:rsidRPr="00F93F75">
        <w:t>Confer</w:t>
      </w:r>
      <w:r w:rsidRPr="00F93F75">
        <w:rPr>
          <w:spacing w:val="-2"/>
        </w:rPr>
        <w:t>e</w:t>
      </w:r>
      <w:r w:rsidRPr="00F93F75">
        <w:t>n</w:t>
      </w:r>
      <w:r w:rsidRPr="00F93F75">
        <w:rPr>
          <w:spacing w:val="1"/>
        </w:rPr>
        <w:t>c</w:t>
      </w:r>
      <w:r w:rsidRPr="00F93F75">
        <w:t xml:space="preserve">e </w:t>
      </w:r>
      <w:r w:rsidRPr="00F93F75">
        <w:rPr>
          <w:spacing w:val="2"/>
        </w:rPr>
        <w:t>o</w:t>
      </w:r>
      <w:r w:rsidRPr="00F93F75">
        <w:t>n</w:t>
      </w:r>
      <w:r w:rsidRPr="00F93F75">
        <w:rPr>
          <w:spacing w:val="1"/>
        </w:rPr>
        <w:t xml:space="preserve"> </w:t>
      </w:r>
      <w:r w:rsidRPr="00F93F75">
        <w:t>Adv</w:t>
      </w:r>
      <w:r w:rsidRPr="00F93F75">
        <w:rPr>
          <w:spacing w:val="-1"/>
        </w:rPr>
        <w:t>a</w:t>
      </w:r>
      <w:r w:rsidRPr="00F93F75">
        <w:t>n</w:t>
      </w:r>
      <w:r w:rsidRPr="00F93F75">
        <w:rPr>
          <w:spacing w:val="1"/>
        </w:rPr>
        <w:t>c</w:t>
      </w:r>
      <w:r w:rsidRPr="00F93F75">
        <w:rPr>
          <w:spacing w:val="-1"/>
        </w:rPr>
        <w:t>e</w:t>
      </w:r>
      <w:r w:rsidRPr="00F93F75">
        <w:t>d</w:t>
      </w:r>
      <w:r w:rsidRPr="00F93F75">
        <w:rPr>
          <w:spacing w:val="1"/>
        </w:rPr>
        <w:t xml:space="preserve"> </w:t>
      </w:r>
      <w:r w:rsidRPr="00F93F75">
        <w:t>Compu</w:t>
      </w:r>
      <w:r w:rsidRPr="00F93F75">
        <w:rPr>
          <w:spacing w:val="1"/>
        </w:rPr>
        <w:t>t</w:t>
      </w:r>
      <w:r w:rsidRPr="00F93F75">
        <w:rPr>
          <w:spacing w:val="-1"/>
        </w:rPr>
        <w:t>a</w:t>
      </w:r>
      <w:r w:rsidRPr="00F93F75">
        <w:t>t</w:t>
      </w:r>
      <w:r w:rsidRPr="00F93F75">
        <w:rPr>
          <w:spacing w:val="1"/>
        </w:rPr>
        <w:t>i</w:t>
      </w:r>
      <w:r w:rsidRPr="00F93F75">
        <w:t xml:space="preserve">on </w:t>
      </w:r>
      <w:r w:rsidRPr="00F93F75">
        <w:rPr>
          <w:spacing w:val="-1"/>
        </w:rPr>
        <w:t>a</w:t>
      </w:r>
      <w:r w:rsidRPr="00F93F75">
        <w:t>nd T</w:t>
      </w:r>
      <w:r w:rsidRPr="00F93F75">
        <w:rPr>
          <w:spacing w:val="-1"/>
        </w:rPr>
        <w:t>e</w:t>
      </w:r>
      <w:r w:rsidRPr="00F93F75">
        <w:t>le</w:t>
      </w:r>
      <w:r w:rsidRPr="00F93F75">
        <w:rPr>
          <w:spacing w:val="-1"/>
        </w:rPr>
        <w:t>c</w:t>
      </w:r>
      <w:r w:rsidRPr="00F93F75">
        <w:t>om</w:t>
      </w:r>
      <w:r w:rsidRPr="00F93F75">
        <w:rPr>
          <w:spacing w:val="1"/>
        </w:rPr>
        <w:t>m</w:t>
      </w:r>
      <w:r w:rsidRPr="00F93F75">
        <w:t>uni</w:t>
      </w:r>
      <w:r w:rsidRPr="00F93F75">
        <w:rPr>
          <w:spacing w:val="2"/>
        </w:rPr>
        <w:t>c</w:t>
      </w:r>
      <w:r w:rsidRPr="00F93F75">
        <w:rPr>
          <w:spacing w:val="-1"/>
        </w:rPr>
        <w:t>a</w:t>
      </w:r>
      <w:r w:rsidRPr="00F93F75">
        <w:t>t</w:t>
      </w:r>
      <w:r w:rsidRPr="00F93F75">
        <w:rPr>
          <w:spacing w:val="1"/>
        </w:rPr>
        <w:t>i</w:t>
      </w:r>
      <w:r w:rsidRPr="00F93F75">
        <w:t xml:space="preserve">on, 2018, </w:t>
      </w:r>
      <w:r w:rsidRPr="00F93F75">
        <w:rPr>
          <w:spacing w:val="-3"/>
        </w:rPr>
        <w:t>I</w:t>
      </w:r>
      <w:r w:rsidRPr="00F93F75">
        <w:rPr>
          <w:spacing w:val="2"/>
        </w:rPr>
        <w:t>E</w:t>
      </w:r>
      <w:r w:rsidRPr="00F93F75">
        <w:t xml:space="preserve">EE, pp. </w:t>
      </w:r>
      <w:r w:rsidRPr="00F93F75">
        <w:rPr>
          <w:spacing w:val="1"/>
        </w:rPr>
        <w:t>1</w:t>
      </w:r>
      <w:r w:rsidRPr="00F93F75">
        <w:rPr>
          <w:spacing w:val="-1"/>
        </w:rPr>
        <w:t>-</w:t>
      </w:r>
      <w:r w:rsidRPr="00F93F75">
        <w:t>4.</w:t>
      </w:r>
    </w:p>
    <w:p w:rsidR="00F80665" w:rsidRPr="00F93F75" w:rsidRDefault="008510E6" w:rsidP="00977125">
      <w:pPr>
        <w:ind w:left="426" w:right="78" w:hanging="284"/>
        <w:jc w:val="both"/>
      </w:pPr>
      <w:r w:rsidRPr="00F93F75">
        <w:t>[13]</w:t>
      </w:r>
      <w:r w:rsidRPr="00F93F75">
        <w:rPr>
          <w:spacing w:val="-11"/>
        </w:rPr>
        <w:t xml:space="preserve"> </w:t>
      </w:r>
      <w:r w:rsidRPr="00F93F75">
        <w:t>Hyun</w:t>
      </w:r>
      <w:r w:rsidRPr="00F93F75">
        <w:rPr>
          <w:spacing w:val="2"/>
        </w:rPr>
        <w:t>-</w:t>
      </w:r>
      <w:r w:rsidRPr="00F93F75">
        <w:t>Ho</w:t>
      </w:r>
      <w:r w:rsidRPr="00F93F75">
        <w:rPr>
          <w:spacing w:val="-10"/>
        </w:rPr>
        <w:t xml:space="preserve"> </w:t>
      </w:r>
      <w:r w:rsidRPr="00F93F75">
        <w:t>Choi,</w:t>
      </w:r>
      <w:r w:rsidRPr="00F93F75">
        <w:rPr>
          <w:spacing w:val="-9"/>
        </w:rPr>
        <w:t xml:space="preserve"> </w:t>
      </w:r>
      <w:r w:rsidRPr="00F93F75">
        <w:t>Jun</w:t>
      </w:r>
      <w:r w:rsidRPr="00F93F75">
        <w:rPr>
          <w:spacing w:val="3"/>
        </w:rPr>
        <w:t>g</w:t>
      </w:r>
      <w:r w:rsidRPr="00F93F75">
        <w:rPr>
          <w:spacing w:val="-1"/>
        </w:rPr>
        <w:t>-</w:t>
      </w:r>
      <w:r w:rsidRPr="00F93F75">
        <w:t>Ryun</w:t>
      </w:r>
      <w:r w:rsidRPr="00F93F75">
        <w:rPr>
          <w:spacing w:val="-10"/>
        </w:rPr>
        <w:t xml:space="preserve"> </w:t>
      </w:r>
      <w:r w:rsidRPr="00F93F75">
        <w:t>L</w:t>
      </w:r>
      <w:r w:rsidRPr="00F93F75">
        <w:rPr>
          <w:spacing w:val="-1"/>
        </w:rPr>
        <w:t>ee</w:t>
      </w:r>
      <w:r w:rsidRPr="00F93F75">
        <w:t>,</w:t>
      </w:r>
      <w:r w:rsidRPr="00F93F75">
        <w:rPr>
          <w:spacing w:val="-7"/>
        </w:rPr>
        <w:t xml:space="preserve"> </w:t>
      </w:r>
      <w:r w:rsidRPr="00F93F75">
        <w:rPr>
          <w:spacing w:val="-1"/>
        </w:rPr>
        <w:t>“</w:t>
      </w:r>
      <w:r w:rsidRPr="00F93F75">
        <w:t>Lo</w:t>
      </w:r>
      <w:r w:rsidRPr="00F93F75">
        <w:rPr>
          <w:spacing w:val="1"/>
        </w:rPr>
        <w:t>c</w:t>
      </w:r>
      <w:r w:rsidRPr="00F93F75">
        <w:rPr>
          <w:spacing w:val="-1"/>
        </w:rPr>
        <w:t>a</w:t>
      </w:r>
      <w:r w:rsidRPr="00F93F75">
        <w:t>l</w:t>
      </w:r>
      <w:r w:rsidRPr="00F93F75">
        <w:rPr>
          <w:spacing w:val="-9"/>
        </w:rPr>
        <w:t xml:space="preserve"> </w:t>
      </w:r>
      <w:r w:rsidRPr="00F93F75">
        <w:rPr>
          <w:spacing w:val="-1"/>
        </w:rPr>
        <w:t>F</w:t>
      </w:r>
      <w:r w:rsidRPr="00F93F75">
        <w:t>lood</w:t>
      </w:r>
      <w:r w:rsidRPr="00F93F75">
        <w:rPr>
          <w:spacing w:val="3"/>
        </w:rPr>
        <w:t>i</w:t>
      </w:r>
      <w:r w:rsidRPr="00F93F75">
        <w:t>n</w:t>
      </w:r>
      <w:r w:rsidRPr="00F93F75">
        <w:rPr>
          <w:spacing w:val="1"/>
        </w:rPr>
        <w:t>g</w:t>
      </w:r>
      <w:r w:rsidRPr="00F93F75">
        <w:t>-B</w:t>
      </w:r>
      <w:r w:rsidRPr="00F93F75">
        <w:rPr>
          <w:spacing w:val="-1"/>
        </w:rPr>
        <w:t>a</w:t>
      </w:r>
      <w:r w:rsidRPr="00F93F75">
        <w:t>s</w:t>
      </w:r>
      <w:r w:rsidRPr="00F93F75">
        <w:rPr>
          <w:spacing w:val="-1"/>
        </w:rPr>
        <w:t>e</w:t>
      </w:r>
      <w:r w:rsidRPr="00F93F75">
        <w:t>d</w:t>
      </w:r>
      <w:r w:rsidRPr="00F93F75">
        <w:rPr>
          <w:spacing w:val="-10"/>
        </w:rPr>
        <w:t xml:space="preserve"> </w:t>
      </w:r>
      <w:r w:rsidRPr="00F93F75">
        <w:t>on</w:t>
      </w:r>
      <w:r w:rsidRPr="00F93F75">
        <w:rPr>
          <w:spacing w:val="-1"/>
        </w:rPr>
        <w:t>-</w:t>
      </w:r>
      <w:r w:rsidRPr="00F93F75">
        <w:rPr>
          <w:spacing w:val="2"/>
        </w:rPr>
        <w:t>D</w:t>
      </w:r>
      <w:r w:rsidRPr="00F93F75">
        <w:rPr>
          <w:spacing w:val="-1"/>
        </w:rPr>
        <w:t>e</w:t>
      </w:r>
      <w:r w:rsidRPr="00F93F75">
        <w:t>mand</w:t>
      </w:r>
      <w:r w:rsidRPr="00F93F75">
        <w:rPr>
          <w:spacing w:val="-10"/>
        </w:rPr>
        <w:t xml:space="preserve"> </w:t>
      </w:r>
      <w:r w:rsidRPr="00F93F75">
        <w:t>R</w:t>
      </w:r>
      <w:r w:rsidRPr="00F93F75">
        <w:rPr>
          <w:spacing w:val="2"/>
        </w:rPr>
        <w:t>o</w:t>
      </w:r>
      <w:r w:rsidRPr="00F93F75">
        <w:t>ut</w:t>
      </w:r>
      <w:r w:rsidRPr="00F93F75">
        <w:rPr>
          <w:spacing w:val="1"/>
        </w:rPr>
        <w:t>i</w:t>
      </w:r>
      <w:r w:rsidRPr="00F93F75">
        <w:t>ng</w:t>
      </w:r>
      <w:r w:rsidRPr="00F93F75">
        <w:rPr>
          <w:spacing w:val="-10"/>
        </w:rPr>
        <w:t xml:space="preserve"> </w:t>
      </w:r>
      <w:r w:rsidRPr="00F93F75">
        <w:rPr>
          <w:spacing w:val="1"/>
        </w:rPr>
        <w:t>P</w:t>
      </w:r>
      <w:r w:rsidRPr="00F93F75">
        <w:t>roto</w:t>
      </w:r>
      <w:r w:rsidRPr="00F93F75">
        <w:rPr>
          <w:spacing w:val="-1"/>
        </w:rPr>
        <w:t>c</w:t>
      </w:r>
      <w:r w:rsidRPr="00F93F75">
        <w:t>ol</w:t>
      </w:r>
      <w:r w:rsidRPr="00F93F75">
        <w:rPr>
          <w:spacing w:val="-9"/>
        </w:rPr>
        <w:t xml:space="preserve"> </w:t>
      </w:r>
      <w:r w:rsidRPr="00F93F75">
        <w:t>for</w:t>
      </w:r>
      <w:r w:rsidRPr="00F93F75">
        <w:rPr>
          <w:spacing w:val="-11"/>
        </w:rPr>
        <w:t xml:space="preserve"> </w:t>
      </w:r>
      <w:r w:rsidRPr="00F93F75">
        <w:t>Mobile</w:t>
      </w:r>
      <w:r w:rsidR="00F93F75">
        <w:t xml:space="preserve"> </w:t>
      </w:r>
      <w:r w:rsidRPr="00F93F75">
        <w:t xml:space="preserve">Ad </w:t>
      </w:r>
      <w:r w:rsidRPr="00F93F75">
        <w:rPr>
          <w:spacing w:val="-1"/>
        </w:rPr>
        <w:t>H</w:t>
      </w:r>
      <w:r w:rsidRPr="00F93F75">
        <w:t>oc</w:t>
      </w:r>
      <w:r w:rsidRPr="00F93F75">
        <w:rPr>
          <w:spacing w:val="-1"/>
        </w:rPr>
        <w:t xml:space="preserve"> </w:t>
      </w:r>
      <w:r w:rsidRPr="00F93F75">
        <w:t>N</w:t>
      </w:r>
      <w:r w:rsidRPr="00F93F75">
        <w:rPr>
          <w:spacing w:val="-1"/>
        </w:rPr>
        <w:t>e</w:t>
      </w:r>
      <w:r w:rsidRPr="00F93F75">
        <w:t>tw</w:t>
      </w:r>
      <w:r w:rsidRPr="00F93F75">
        <w:rPr>
          <w:spacing w:val="2"/>
        </w:rPr>
        <w:t>o</w:t>
      </w:r>
      <w:r w:rsidRPr="00F93F75">
        <w:t>rks</w:t>
      </w:r>
      <w:r w:rsidRPr="00F93F75">
        <w:rPr>
          <w:spacing w:val="-1"/>
        </w:rPr>
        <w:t>”</w:t>
      </w:r>
      <w:r w:rsidRPr="00F93F75">
        <w:t>,</w:t>
      </w:r>
      <w:r w:rsidRPr="00F93F75">
        <w:rPr>
          <w:spacing w:val="2"/>
        </w:rPr>
        <w:t xml:space="preserve"> </w:t>
      </w:r>
      <w:r w:rsidRPr="00F93F75">
        <w:rPr>
          <w:spacing w:val="-3"/>
        </w:rPr>
        <w:t>I</w:t>
      </w:r>
      <w:r w:rsidRPr="00F93F75">
        <w:rPr>
          <w:spacing w:val="2"/>
        </w:rPr>
        <w:t>EE</w:t>
      </w:r>
      <w:r w:rsidRPr="00F93F75">
        <w:t xml:space="preserve">E </w:t>
      </w:r>
      <w:r w:rsidRPr="00F93F75">
        <w:rPr>
          <w:spacing w:val="-1"/>
        </w:rPr>
        <w:t>Acce</w:t>
      </w:r>
      <w:r w:rsidRPr="00F93F75">
        <w:t>ss, 2019, pp. 859</w:t>
      </w:r>
      <w:r w:rsidRPr="00F93F75">
        <w:rPr>
          <w:spacing w:val="3"/>
        </w:rPr>
        <w:t>3</w:t>
      </w:r>
      <w:r w:rsidRPr="00F93F75">
        <w:rPr>
          <w:spacing w:val="2"/>
        </w:rPr>
        <w:t>7</w:t>
      </w:r>
      <w:r w:rsidRPr="00F93F75">
        <w:rPr>
          <w:spacing w:val="-1"/>
        </w:rPr>
        <w:t>-</w:t>
      </w:r>
      <w:r w:rsidRPr="00F93F75">
        <w:t>85951.</w:t>
      </w:r>
    </w:p>
    <w:p w:rsidR="00F80665" w:rsidRPr="00F93F75" w:rsidRDefault="008510E6" w:rsidP="00977125">
      <w:pPr>
        <w:ind w:left="426" w:right="77" w:hanging="284"/>
        <w:jc w:val="both"/>
      </w:pPr>
      <w:r w:rsidRPr="00F93F75">
        <w:t>[14]</w:t>
      </w:r>
      <w:r w:rsidRPr="00F93F75">
        <w:rPr>
          <w:spacing w:val="-8"/>
        </w:rPr>
        <w:t xml:space="preserve"> </w:t>
      </w:r>
      <w:r w:rsidRPr="00F93F75">
        <w:t>R</w:t>
      </w:r>
      <w:r w:rsidRPr="00F93F75">
        <w:rPr>
          <w:spacing w:val="-7"/>
        </w:rPr>
        <w:t xml:space="preserve"> </w:t>
      </w:r>
      <w:proofErr w:type="spellStart"/>
      <w:r w:rsidRPr="00F93F75">
        <w:t>Dub</w:t>
      </w:r>
      <w:r w:rsidRPr="00F93F75">
        <w:rPr>
          <w:spacing w:val="-1"/>
        </w:rPr>
        <w:t>e</w:t>
      </w:r>
      <w:r w:rsidRPr="00F93F75">
        <w:t>y</w:t>
      </w:r>
      <w:proofErr w:type="spellEnd"/>
      <w:r w:rsidRPr="00F93F75">
        <w:t>,</w:t>
      </w:r>
      <w:r w:rsidRPr="00F93F75">
        <w:rPr>
          <w:spacing w:val="-7"/>
        </w:rPr>
        <w:t xml:space="preserve"> </w:t>
      </w:r>
      <w:r w:rsidRPr="00F93F75">
        <w:t>D</w:t>
      </w:r>
      <w:r w:rsidRPr="00F93F75">
        <w:rPr>
          <w:spacing w:val="-8"/>
        </w:rPr>
        <w:t xml:space="preserve"> </w:t>
      </w:r>
      <w:proofErr w:type="spellStart"/>
      <w:r w:rsidRPr="00F93F75">
        <w:t>R</w:t>
      </w:r>
      <w:r w:rsidRPr="00F93F75">
        <w:rPr>
          <w:spacing w:val="-1"/>
        </w:rPr>
        <w:t>a</w:t>
      </w:r>
      <w:r w:rsidRPr="00F93F75">
        <w:t>thor</w:t>
      </w:r>
      <w:r w:rsidRPr="00F93F75">
        <w:rPr>
          <w:spacing w:val="1"/>
        </w:rPr>
        <w:t>e</w:t>
      </w:r>
      <w:proofErr w:type="spellEnd"/>
      <w:r w:rsidRPr="00F93F75">
        <w:t>,</w:t>
      </w:r>
      <w:r w:rsidRPr="00F93F75">
        <w:rPr>
          <w:spacing w:val="-7"/>
        </w:rPr>
        <w:t xml:space="preserve"> </w:t>
      </w:r>
      <w:r w:rsidRPr="00F93F75">
        <w:t>D</w:t>
      </w:r>
      <w:r w:rsidRPr="00F93F75">
        <w:rPr>
          <w:spacing w:val="-8"/>
        </w:rPr>
        <w:t xml:space="preserve"> </w:t>
      </w:r>
      <w:proofErr w:type="spellStart"/>
      <w:r w:rsidRPr="00F93F75">
        <w:t>Kush</w:t>
      </w:r>
      <w:r w:rsidRPr="00F93F75">
        <w:rPr>
          <w:spacing w:val="-1"/>
        </w:rPr>
        <w:t>wa</w:t>
      </w:r>
      <w:r w:rsidRPr="00F93F75">
        <w:t>h</w:t>
      </w:r>
      <w:r w:rsidRPr="00F93F75">
        <w:rPr>
          <w:spacing w:val="-1"/>
        </w:rPr>
        <w:t>a</w:t>
      </w:r>
      <w:proofErr w:type="spellEnd"/>
      <w:r w:rsidRPr="00F93F75">
        <w:t>,</w:t>
      </w:r>
      <w:r w:rsidRPr="00F93F75">
        <w:rPr>
          <w:spacing w:val="-7"/>
        </w:rPr>
        <w:t xml:space="preserve"> </w:t>
      </w:r>
      <w:r w:rsidRPr="00F93F75">
        <w:t>JP</w:t>
      </w:r>
      <w:r w:rsidRPr="00F93F75">
        <w:rPr>
          <w:spacing w:val="-6"/>
        </w:rPr>
        <w:t xml:space="preserve"> </w:t>
      </w:r>
      <w:proofErr w:type="spellStart"/>
      <w:r w:rsidRPr="00F93F75">
        <w:t>M</w:t>
      </w:r>
      <w:r w:rsidRPr="00F93F75">
        <w:rPr>
          <w:spacing w:val="-1"/>
        </w:rPr>
        <w:t>a</w:t>
      </w:r>
      <w:r w:rsidRPr="00F93F75">
        <w:t>ur</w:t>
      </w:r>
      <w:r w:rsidRPr="00F93F75">
        <w:rPr>
          <w:spacing w:val="1"/>
        </w:rPr>
        <w:t>y</w:t>
      </w:r>
      <w:r w:rsidRPr="00F93F75">
        <w:rPr>
          <w:spacing w:val="-1"/>
        </w:rPr>
        <w:t>a</w:t>
      </w:r>
      <w:proofErr w:type="spellEnd"/>
      <w:r w:rsidRPr="00F93F75">
        <w:t>,</w:t>
      </w:r>
      <w:r w:rsidRPr="00F93F75">
        <w:rPr>
          <w:spacing w:val="-7"/>
        </w:rPr>
        <w:t xml:space="preserve"> </w:t>
      </w:r>
      <w:r w:rsidRPr="00F93F75">
        <w:rPr>
          <w:spacing w:val="1"/>
        </w:rPr>
        <w:t>“</w:t>
      </w:r>
      <w:hyperlink r:id="rId20">
        <w:r w:rsidRPr="00F93F75">
          <w:t>An</w:t>
        </w:r>
        <w:r w:rsidRPr="00F93F75">
          <w:rPr>
            <w:spacing w:val="-8"/>
          </w:rPr>
          <w:t xml:space="preserve"> </w:t>
        </w:r>
        <w:r w:rsidRPr="00F93F75">
          <w:rPr>
            <w:spacing w:val="-1"/>
          </w:rPr>
          <w:t>e</w:t>
        </w:r>
        <w:r w:rsidRPr="00F93F75">
          <w:t>mp</w:t>
        </w:r>
        <w:r w:rsidRPr="00F93F75">
          <w:rPr>
            <w:spacing w:val="1"/>
          </w:rPr>
          <w:t>i</w:t>
        </w:r>
        <w:r w:rsidRPr="00F93F75">
          <w:t>ri</w:t>
        </w:r>
        <w:r w:rsidRPr="00F93F75">
          <w:rPr>
            <w:spacing w:val="1"/>
          </w:rPr>
          <w:t>c</w:t>
        </w:r>
        <w:r w:rsidRPr="00F93F75">
          <w:rPr>
            <w:spacing w:val="-1"/>
          </w:rPr>
          <w:t>a</w:t>
        </w:r>
        <w:r w:rsidRPr="00F93F75">
          <w:t>l</w:t>
        </w:r>
        <w:r w:rsidRPr="00F93F75">
          <w:rPr>
            <w:spacing w:val="-7"/>
          </w:rPr>
          <w:t xml:space="preserve"> </w:t>
        </w:r>
        <w:r w:rsidRPr="00F93F75">
          <w:t>study</w:t>
        </w:r>
        <w:r w:rsidRPr="00F93F75">
          <w:rPr>
            <w:spacing w:val="-7"/>
          </w:rPr>
          <w:t xml:space="preserve"> </w:t>
        </w:r>
        <w:r w:rsidRPr="00F93F75">
          <w:t>of</w:t>
        </w:r>
        <w:r w:rsidRPr="00F93F75">
          <w:rPr>
            <w:spacing w:val="-8"/>
          </w:rPr>
          <w:t xml:space="preserve"> </w:t>
        </w:r>
        <w:r w:rsidRPr="00F93F75">
          <w:t>in</w:t>
        </w:r>
        <w:r w:rsidRPr="00F93F75">
          <w:rPr>
            <w:spacing w:val="1"/>
          </w:rPr>
          <w:t>t</w:t>
        </w:r>
        <w:r w:rsidRPr="00F93F75">
          <w:t>rusion</w:t>
        </w:r>
        <w:r w:rsidRPr="00F93F75">
          <w:rPr>
            <w:spacing w:val="-7"/>
          </w:rPr>
          <w:t xml:space="preserve"> </w:t>
        </w:r>
        <w:r w:rsidRPr="00F93F75">
          <w:t>d</w:t>
        </w:r>
        <w:r w:rsidRPr="00F93F75">
          <w:rPr>
            <w:spacing w:val="-1"/>
          </w:rPr>
          <w:t>e</w:t>
        </w:r>
        <w:r w:rsidRPr="00F93F75">
          <w:t>te</w:t>
        </w:r>
        <w:r w:rsidRPr="00F93F75">
          <w:rPr>
            <w:spacing w:val="-1"/>
          </w:rPr>
          <w:t>c</w:t>
        </w:r>
        <w:r w:rsidRPr="00F93F75">
          <w:t>t</w:t>
        </w:r>
        <w:r w:rsidRPr="00F93F75">
          <w:rPr>
            <w:spacing w:val="1"/>
          </w:rPr>
          <w:t>i</w:t>
        </w:r>
        <w:r w:rsidRPr="00F93F75">
          <w:t>on</w:t>
        </w:r>
        <w:r w:rsidRPr="00F93F75">
          <w:rPr>
            <w:spacing w:val="-5"/>
          </w:rPr>
          <w:t xml:space="preserve"> </w:t>
        </w:r>
        <w:r w:rsidRPr="00F93F75">
          <w:t>sys</w:t>
        </w:r>
        <w:r w:rsidRPr="00F93F75">
          <w:rPr>
            <w:spacing w:val="1"/>
          </w:rPr>
          <w:t>t</w:t>
        </w:r>
        <w:r w:rsidRPr="00F93F75">
          <w:rPr>
            <w:spacing w:val="-1"/>
          </w:rPr>
          <w:t>e</w:t>
        </w:r>
        <w:r w:rsidRPr="00F93F75">
          <w:t>m</w:t>
        </w:r>
      </w:hyperlink>
      <w:hyperlink r:id="rId21">
        <w:r w:rsidRPr="00F93F75">
          <w:t xml:space="preserve"> using</w:t>
        </w:r>
        <w:r w:rsidRPr="00F93F75">
          <w:rPr>
            <w:spacing w:val="2"/>
          </w:rPr>
          <w:t xml:space="preserve"> </w:t>
        </w:r>
        <w:r w:rsidRPr="00F93F75">
          <w:t>f</w:t>
        </w:r>
        <w:r w:rsidRPr="00F93F75">
          <w:rPr>
            <w:spacing w:val="-2"/>
          </w:rPr>
          <w:t>e</w:t>
        </w:r>
        <w:r w:rsidRPr="00F93F75">
          <w:rPr>
            <w:spacing w:val="-1"/>
          </w:rPr>
          <w:t>a</w:t>
        </w:r>
        <w:r w:rsidRPr="00F93F75">
          <w:t>tu</w:t>
        </w:r>
        <w:r w:rsidRPr="00F93F75">
          <w:rPr>
            <w:spacing w:val="2"/>
          </w:rPr>
          <w:t>r</w:t>
        </w:r>
        <w:r w:rsidRPr="00F93F75">
          <w:t>e r</w:t>
        </w:r>
        <w:r w:rsidRPr="00F93F75">
          <w:rPr>
            <w:spacing w:val="-2"/>
          </w:rPr>
          <w:t>e</w:t>
        </w:r>
        <w:r w:rsidRPr="00F93F75">
          <w:t>d</w:t>
        </w:r>
        <w:r w:rsidRPr="00F93F75">
          <w:rPr>
            <w:spacing w:val="2"/>
          </w:rPr>
          <w:t>u</w:t>
        </w:r>
        <w:r w:rsidRPr="00F93F75">
          <w:rPr>
            <w:spacing w:val="-1"/>
          </w:rPr>
          <w:t>c</w:t>
        </w:r>
        <w:r w:rsidRPr="00F93F75">
          <w:t>t</w:t>
        </w:r>
        <w:r w:rsidRPr="00F93F75">
          <w:rPr>
            <w:spacing w:val="1"/>
          </w:rPr>
          <w:t>i</w:t>
        </w:r>
        <w:r w:rsidRPr="00F93F75">
          <w:t>on</w:t>
        </w:r>
        <w:r w:rsidRPr="00F93F75">
          <w:rPr>
            <w:spacing w:val="1"/>
          </w:rPr>
          <w:t xml:space="preserve"> </w:t>
        </w:r>
        <w:r w:rsidRPr="00F93F75">
          <w:t>b</w:t>
        </w:r>
        <w:r w:rsidRPr="00F93F75">
          <w:rPr>
            <w:spacing w:val="-1"/>
          </w:rPr>
          <w:t>a</w:t>
        </w:r>
        <w:r w:rsidRPr="00F93F75">
          <w:t>s</w:t>
        </w:r>
        <w:r w:rsidRPr="00F93F75">
          <w:rPr>
            <w:spacing w:val="-1"/>
          </w:rPr>
          <w:t>e</w:t>
        </w:r>
        <w:r w:rsidRPr="00F93F75">
          <w:t>d</w:t>
        </w:r>
        <w:r w:rsidRPr="00F93F75">
          <w:rPr>
            <w:spacing w:val="1"/>
          </w:rPr>
          <w:t xml:space="preserve"> </w:t>
        </w:r>
        <w:r w:rsidRPr="00F93F75">
          <w:t>on</w:t>
        </w:r>
        <w:r w:rsidRPr="00F93F75">
          <w:rPr>
            <w:spacing w:val="4"/>
          </w:rPr>
          <w:t xml:space="preserve"> </w:t>
        </w:r>
        <w:r w:rsidRPr="00F93F75">
          <w:rPr>
            <w:spacing w:val="-1"/>
          </w:rPr>
          <w:t>e</w:t>
        </w:r>
        <w:r w:rsidRPr="00F93F75">
          <w:t>volu</w:t>
        </w:r>
        <w:r w:rsidRPr="00F93F75">
          <w:rPr>
            <w:spacing w:val="1"/>
          </w:rPr>
          <w:t>t</w:t>
        </w:r>
        <w:r w:rsidRPr="00F93F75">
          <w:t>iona</w:t>
        </w:r>
        <w:r w:rsidRPr="00F93F75">
          <w:rPr>
            <w:spacing w:val="1"/>
          </w:rPr>
          <w:t>r</w:t>
        </w:r>
        <w:r w:rsidRPr="00F93F75">
          <w:t>y</w:t>
        </w:r>
        <w:r w:rsidRPr="00F93F75">
          <w:rPr>
            <w:spacing w:val="1"/>
          </w:rPr>
          <w:t xml:space="preserve"> </w:t>
        </w:r>
        <w:r w:rsidRPr="00F93F75">
          <w:rPr>
            <w:spacing w:val="-1"/>
          </w:rPr>
          <w:t>a</w:t>
        </w:r>
        <w:r w:rsidRPr="00F93F75">
          <w:t>lgorithms</w:t>
        </w:r>
        <w:r w:rsidRPr="00F93F75">
          <w:rPr>
            <w:spacing w:val="2"/>
          </w:rPr>
          <w:t xml:space="preserve"> </w:t>
        </w:r>
        <w:r w:rsidRPr="00F93F75">
          <w:rPr>
            <w:spacing w:val="-1"/>
          </w:rPr>
          <w:t>a</w:t>
        </w:r>
        <w:r w:rsidRPr="00F93F75">
          <w:t>nd</w:t>
        </w:r>
        <w:r w:rsidRPr="00F93F75">
          <w:rPr>
            <w:spacing w:val="1"/>
          </w:rPr>
          <w:t xml:space="preserve"> </w:t>
        </w:r>
        <w:r w:rsidRPr="00F93F75">
          <w:t>sw</w:t>
        </w:r>
        <w:r w:rsidRPr="00F93F75">
          <w:rPr>
            <w:spacing w:val="1"/>
          </w:rPr>
          <w:t>ar</w:t>
        </w:r>
        <w:r w:rsidRPr="00F93F75">
          <w:t>m</w:t>
        </w:r>
        <w:r w:rsidRPr="00F93F75">
          <w:rPr>
            <w:spacing w:val="2"/>
          </w:rPr>
          <w:t xml:space="preserve"> </w:t>
        </w:r>
        <w:r w:rsidRPr="00F93F75">
          <w:t>in</w:t>
        </w:r>
        <w:r w:rsidRPr="00F93F75">
          <w:rPr>
            <w:spacing w:val="1"/>
          </w:rPr>
          <w:t>t</w:t>
        </w:r>
        <w:r w:rsidRPr="00F93F75">
          <w:rPr>
            <w:spacing w:val="-1"/>
          </w:rPr>
          <w:t>e</w:t>
        </w:r>
        <w:r w:rsidRPr="00F93F75">
          <w:t>l</w:t>
        </w:r>
        <w:r w:rsidRPr="00F93F75">
          <w:rPr>
            <w:spacing w:val="1"/>
          </w:rPr>
          <w:t>l</w:t>
        </w:r>
        <w:r w:rsidRPr="00F93F75">
          <w:t>igen</w:t>
        </w:r>
        <w:r w:rsidRPr="00F93F75">
          <w:rPr>
            <w:spacing w:val="-1"/>
          </w:rPr>
          <w:t>c</w:t>
        </w:r>
        <w:r w:rsidRPr="00F93F75">
          <w:t>e method</w:t>
        </w:r>
        <w:r w:rsidRPr="00F93F75">
          <w:rPr>
            <w:spacing w:val="10"/>
          </w:rPr>
          <w:t>s</w:t>
        </w:r>
        <w:r w:rsidRPr="00F93F75">
          <w:rPr>
            <w:spacing w:val="-1"/>
          </w:rPr>
          <w:t>”</w:t>
        </w:r>
      </w:hyperlink>
      <w:r w:rsidRPr="00F93F75">
        <w:t xml:space="preserve">, </w:t>
      </w:r>
      <w:r w:rsidRPr="00F93F75">
        <w:rPr>
          <w:spacing w:val="-3"/>
        </w:rPr>
        <w:t>I</w:t>
      </w:r>
      <w:r w:rsidRPr="00F93F75">
        <w:t>nt</w:t>
      </w:r>
      <w:r w:rsidRPr="00F93F75">
        <w:rPr>
          <w:spacing w:val="2"/>
        </w:rPr>
        <w:t>e</w:t>
      </w:r>
      <w:r w:rsidRPr="00F93F75">
        <w:t>rn</w:t>
      </w:r>
      <w:r w:rsidRPr="00F93F75">
        <w:rPr>
          <w:spacing w:val="-2"/>
        </w:rPr>
        <w:t>a</w:t>
      </w:r>
      <w:r w:rsidRPr="00F93F75">
        <w:t>t</w:t>
      </w:r>
      <w:r w:rsidRPr="00F93F75">
        <w:rPr>
          <w:spacing w:val="1"/>
        </w:rPr>
        <w:t>i</w:t>
      </w:r>
      <w:r w:rsidRPr="00F93F75">
        <w:t>on</w:t>
      </w:r>
      <w:r w:rsidRPr="00F93F75">
        <w:rPr>
          <w:spacing w:val="-1"/>
        </w:rPr>
        <w:t>a</w:t>
      </w:r>
      <w:r w:rsidRPr="00F93F75">
        <w:t>l Jour</w:t>
      </w:r>
      <w:r w:rsidRPr="00F93F75">
        <w:rPr>
          <w:spacing w:val="2"/>
        </w:rPr>
        <w:t>n</w:t>
      </w:r>
      <w:r w:rsidRPr="00F93F75">
        <w:rPr>
          <w:spacing w:val="-1"/>
        </w:rPr>
        <w:t>a</w:t>
      </w:r>
      <w:r w:rsidRPr="00F93F75">
        <w:t>l of</w:t>
      </w:r>
      <w:r w:rsidRPr="00F93F75">
        <w:rPr>
          <w:spacing w:val="2"/>
        </w:rPr>
        <w:t xml:space="preserve"> </w:t>
      </w:r>
      <w:r w:rsidRPr="00F93F75">
        <w:t>Applied Engin</w:t>
      </w:r>
      <w:r w:rsidRPr="00F93F75">
        <w:rPr>
          <w:spacing w:val="-1"/>
        </w:rPr>
        <w:t>ee</w:t>
      </w:r>
      <w:r w:rsidRPr="00F93F75">
        <w:t>ring Re</w:t>
      </w:r>
      <w:r w:rsidRPr="00F93F75">
        <w:rPr>
          <w:spacing w:val="2"/>
        </w:rPr>
        <w:t>s</w:t>
      </w:r>
      <w:r w:rsidRPr="00F93F75">
        <w:rPr>
          <w:spacing w:val="-1"/>
        </w:rPr>
        <w:t>ea</w:t>
      </w:r>
      <w:r w:rsidRPr="00F93F75">
        <w:t>r</w:t>
      </w:r>
      <w:r w:rsidRPr="00F93F75">
        <w:rPr>
          <w:spacing w:val="-2"/>
        </w:rPr>
        <w:t>c</w:t>
      </w:r>
      <w:r w:rsidRPr="00F93F75">
        <w:t>h 12</w:t>
      </w:r>
      <w:r w:rsidRPr="00F93F75">
        <w:rPr>
          <w:spacing w:val="2"/>
        </w:rPr>
        <w:t xml:space="preserve"> </w:t>
      </w:r>
      <w:r w:rsidRPr="00F93F75">
        <w:t>(19</w:t>
      </w:r>
      <w:r w:rsidRPr="00F93F75">
        <w:rPr>
          <w:spacing w:val="-1"/>
        </w:rPr>
        <w:t>)</w:t>
      </w:r>
      <w:r w:rsidRPr="00F93F75">
        <w:t>, 2017. pp.</w:t>
      </w:r>
      <w:r w:rsidRPr="00F93F75">
        <w:rPr>
          <w:spacing w:val="2"/>
        </w:rPr>
        <w:t xml:space="preserve"> </w:t>
      </w:r>
      <w:r w:rsidRPr="00F93F75">
        <w:t>888</w:t>
      </w:r>
      <w:r w:rsidRPr="00F93F75">
        <w:rPr>
          <w:spacing w:val="3"/>
        </w:rPr>
        <w:t>4</w:t>
      </w:r>
      <w:r w:rsidRPr="00F93F75">
        <w:t>-8889.</w:t>
      </w:r>
    </w:p>
    <w:p w:rsidR="00F80665" w:rsidRPr="00F93F75" w:rsidRDefault="008510E6" w:rsidP="00977125">
      <w:pPr>
        <w:ind w:left="426" w:right="78" w:hanging="284"/>
        <w:jc w:val="both"/>
      </w:pPr>
      <w:r w:rsidRPr="00F93F75">
        <w:t>[15]</w:t>
      </w:r>
      <w:r w:rsidRPr="00F93F75">
        <w:rPr>
          <w:spacing w:val="-11"/>
        </w:rPr>
        <w:t xml:space="preserve"> </w:t>
      </w:r>
      <w:r w:rsidRPr="00F93F75">
        <w:rPr>
          <w:spacing w:val="-3"/>
        </w:rPr>
        <w:t>I</w:t>
      </w:r>
      <w:r w:rsidRPr="00F93F75">
        <w:t>b</w:t>
      </w:r>
      <w:r w:rsidRPr="00F93F75">
        <w:rPr>
          <w:spacing w:val="1"/>
        </w:rPr>
        <w:t>r</w:t>
      </w:r>
      <w:r w:rsidRPr="00F93F75">
        <w:rPr>
          <w:spacing w:val="-1"/>
        </w:rPr>
        <w:t>a</w:t>
      </w:r>
      <w:r w:rsidRPr="00F93F75">
        <w:t>him</w:t>
      </w:r>
      <w:r w:rsidRPr="00F93F75">
        <w:rPr>
          <w:spacing w:val="-11"/>
        </w:rPr>
        <w:t xml:space="preserve"> </w:t>
      </w:r>
      <w:proofErr w:type="spellStart"/>
      <w:r w:rsidRPr="00F93F75">
        <w:t>K</w:t>
      </w:r>
      <w:r w:rsidRPr="00F93F75">
        <w:rPr>
          <w:spacing w:val="-1"/>
        </w:rPr>
        <w:t>a</w:t>
      </w:r>
      <w:r w:rsidRPr="00F93F75">
        <w:rPr>
          <w:spacing w:val="1"/>
        </w:rPr>
        <w:t>c</w:t>
      </w:r>
      <w:r w:rsidRPr="00F93F75">
        <w:rPr>
          <w:spacing w:val="-1"/>
        </w:rPr>
        <w:t>e</w:t>
      </w:r>
      <w:r w:rsidRPr="00F93F75">
        <w:t>m</w:t>
      </w:r>
      <w:proofErr w:type="spellEnd"/>
      <w:r w:rsidRPr="00F93F75">
        <w:t>,</w:t>
      </w:r>
      <w:r w:rsidRPr="00F93F75">
        <w:rPr>
          <w:spacing w:val="-12"/>
        </w:rPr>
        <w:t xml:space="preserve"> </w:t>
      </w:r>
      <w:proofErr w:type="spellStart"/>
      <w:r w:rsidRPr="00F93F75">
        <w:t>B</w:t>
      </w:r>
      <w:r w:rsidRPr="00F93F75">
        <w:rPr>
          <w:spacing w:val="-1"/>
        </w:rPr>
        <w:t>e</w:t>
      </w:r>
      <w:r w:rsidRPr="00F93F75">
        <w:t>lka</w:t>
      </w:r>
      <w:r w:rsidRPr="00F93F75">
        <w:rPr>
          <w:spacing w:val="-1"/>
        </w:rPr>
        <w:t>ce</w:t>
      </w:r>
      <w:r w:rsidRPr="00F93F75">
        <w:t>m</w:t>
      </w:r>
      <w:proofErr w:type="spellEnd"/>
      <w:r w:rsidRPr="00F93F75">
        <w:rPr>
          <w:spacing w:val="-12"/>
        </w:rPr>
        <w:t xml:space="preserve"> </w:t>
      </w:r>
      <w:proofErr w:type="spellStart"/>
      <w:r w:rsidRPr="00F93F75">
        <w:rPr>
          <w:spacing w:val="1"/>
        </w:rPr>
        <w:t>S</w:t>
      </w:r>
      <w:r w:rsidRPr="00F93F75">
        <w:rPr>
          <w:spacing w:val="-1"/>
        </w:rPr>
        <w:t>a</w:t>
      </w:r>
      <w:r w:rsidRPr="00F93F75">
        <w:t>i</w:t>
      </w:r>
      <w:r w:rsidRPr="00F93F75">
        <w:rPr>
          <w:spacing w:val="1"/>
        </w:rPr>
        <w:t>t</w:t>
      </w:r>
      <w:proofErr w:type="spellEnd"/>
      <w:r w:rsidRPr="00F93F75">
        <w:t>,</w:t>
      </w:r>
      <w:r w:rsidRPr="00F93F75">
        <w:rPr>
          <w:spacing w:val="-12"/>
        </w:rPr>
        <w:t xml:space="preserve"> </w:t>
      </w:r>
      <w:proofErr w:type="spellStart"/>
      <w:r w:rsidRPr="00F93F75">
        <w:rPr>
          <w:spacing w:val="1"/>
        </w:rPr>
        <w:t>S</w:t>
      </w:r>
      <w:r w:rsidRPr="00F93F75">
        <w:rPr>
          <w:spacing w:val="-1"/>
        </w:rPr>
        <w:t>aa</w:t>
      </w:r>
      <w:r w:rsidRPr="00F93F75">
        <w:t>d</w:t>
      </w:r>
      <w:proofErr w:type="spellEnd"/>
      <w:r w:rsidRPr="00F93F75">
        <w:rPr>
          <w:spacing w:val="-12"/>
        </w:rPr>
        <w:t xml:space="preserve"> </w:t>
      </w:r>
      <w:proofErr w:type="spellStart"/>
      <w:r w:rsidRPr="00F93F75">
        <w:t>M</w:t>
      </w:r>
      <w:r w:rsidRPr="00F93F75">
        <w:rPr>
          <w:spacing w:val="-1"/>
        </w:rPr>
        <w:t>e</w:t>
      </w:r>
      <w:r w:rsidRPr="00F93F75">
        <w:t>khi</w:t>
      </w:r>
      <w:r w:rsidRPr="00F93F75">
        <w:rPr>
          <w:spacing w:val="3"/>
        </w:rPr>
        <w:t>l</w:t>
      </w:r>
      <w:r w:rsidRPr="00F93F75">
        <w:rPr>
          <w:spacing w:val="-1"/>
        </w:rPr>
        <w:t>e</w:t>
      </w:r>
      <w:r w:rsidRPr="00F93F75">
        <w:t>f</w:t>
      </w:r>
      <w:proofErr w:type="spellEnd"/>
      <w:r w:rsidRPr="00F93F75">
        <w:t>,</w:t>
      </w:r>
      <w:r w:rsidRPr="00F93F75">
        <w:rPr>
          <w:spacing w:val="-13"/>
        </w:rPr>
        <w:t xml:space="preserve"> </w:t>
      </w:r>
      <w:proofErr w:type="spellStart"/>
      <w:r w:rsidRPr="00F93F75">
        <w:t>N</w:t>
      </w:r>
      <w:r w:rsidRPr="00F93F75">
        <w:rPr>
          <w:spacing w:val="-1"/>
        </w:rPr>
        <w:t>a</w:t>
      </w:r>
      <w:r w:rsidRPr="00F93F75">
        <w:t>s</w:t>
      </w:r>
      <w:r w:rsidRPr="00F93F75">
        <w:rPr>
          <w:spacing w:val="3"/>
        </w:rPr>
        <w:t>s</w:t>
      </w:r>
      <w:r w:rsidRPr="00F93F75">
        <w:rPr>
          <w:spacing w:val="-1"/>
        </w:rPr>
        <w:t>e</w:t>
      </w:r>
      <w:r w:rsidRPr="00F93F75">
        <w:t>r</w:t>
      </w:r>
      <w:r w:rsidRPr="00F93F75">
        <w:rPr>
          <w:spacing w:val="-2"/>
        </w:rPr>
        <w:t>e</w:t>
      </w:r>
      <w:r w:rsidRPr="00F93F75">
        <w:t>ddine</w:t>
      </w:r>
      <w:proofErr w:type="spellEnd"/>
      <w:r w:rsidRPr="00F93F75">
        <w:rPr>
          <w:spacing w:val="-12"/>
        </w:rPr>
        <w:t xml:space="preserve"> </w:t>
      </w:r>
      <w:proofErr w:type="spellStart"/>
      <w:r w:rsidRPr="00F93F75">
        <w:rPr>
          <w:spacing w:val="1"/>
        </w:rPr>
        <w:t>S</w:t>
      </w:r>
      <w:r w:rsidRPr="00F93F75">
        <w:rPr>
          <w:spacing w:val="-1"/>
        </w:rPr>
        <w:t>a</w:t>
      </w:r>
      <w:r w:rsidRPr="00F93F75">
        <w:rPr>
          <w:spacing w:val="2"/>
        </w:rPr>
        <w:t>b</w:t>
      </w:r>
      <w:r w:rsidRPr="00F93F75">
        <w:rPr>
          <w:spacing w:val="-1"/>
        </w:rPr>
        <w:t>e</w:t>
      </w:r>
      <w:r w:rsidRPr="00F93F75">
        <w:t>ur</w:t>
      </w:r>
      <w:proofErr w:type="spellEnd"/>
      <w:r w:rsidRPr="00F93F75">
        <w:t>,</w:t>
      </w:r>
      <w:r w:rsidRPr="00F93F75">
        <w:rPr>
          <w:spacing w:val="-10"/>
        </w:rPr>
        <w:t xml:space="preserve"> </w:t>
      </w:r>
      <w:r w:rsidRPr="00F93F75">
        <w:rPr>
          <w:spacing w:val="3"/>
        </w:rPr>
        <w:t>“</w:t>
      </w:r>
      <w:r w:rsidRPr="00F93F75">
        <w:t>A</w:t>
      </w:r>
      <w:r w:rsidRPr="00F93F75">
        <w:rPr>
          <w:spacing w:val="-12"/>
        </w:rPr>
        <w:t xml:space="preserve"> </w:t>
      </w:r>
      <w:r w:rsidRPr="00F93F75">
        <w:t>N</w:t>
      </w:r>
      <w:r w:rsidRPr="00F93F75">
        <w:rPr>
          <w:spacing w:val="-1"/>
        </w:rPr>
        <w:t>e</w:t>
      </w:r>
      <w:r w:rsidRPr="00F93F75">
        <w:t>w</w:t>
      </w:r>
      <w:r w:rsidRPr="00F93F75">
        <w:rPr>
          <w:spacing w:val="-12"/>
        </w:rPr>
        <w:t xml:space="preserve"> </w:t>
      </w:r>
      <w:r w:rsidRPr="00F93F75">
        <w:t>Rout</w:t>
      </w:r>
      <w:r w:rsidRPr="00F93F75">
        <w:rPr>
          <w:spacing w:val="1"/>
        </w:rPr>
        <w:t>i</w:t>
      </w:r>
      <w:r w:rsidRPr="00F93F75">
        <w:t>ng</w:t>
      </w:r>
      <w:r w:rsidRPr="00F93F75">
        <w:rPr>
          <w:spacing w:val="-12"/>
        </w:rPr>
        <w:t xml:space="preserve"> </w:t>
      </w:r>
      <w:r w:rsidRPr="00F93F75">
        <w:t>App</w:t>
      </w:r>
      <w:r w:rsidRPr="00F93F75">
        <w:rPr>
          <w:spacing w:val="-1"/>
        </w:rPr>
        <w:t>r</w:t>
      </w:r>
      <w:r w:rsidRPr="00F93F75">
        <w:rPr>
          <w:spacing w:val="2"/>
        </w:rPr>
        <w:t>o</w:t>
      </w:r>
      <w:r w:rsidRPr="00F93F75">
        <w:rPr>
          <w:spacing w:val="1"/>
        </w:rPr>
        <w:t>a</w:t>
      </w:r>
      <w:r w:rsidRPr="00F93F75">
        <w:rPr>
          <w:spacing w:val="-1"/>
        </w:rPr>
        <w:t>c</w:t>
      </w:r>
      <w:r w:rsidRPr="00F93F75">
        <w:t>h</w:t>
      </w:r>
      <w:r w:rsidR="00F93F75">
        <w:t xml:space="preserve"> </w:t>
      </w:r>
      <w:r w:rsidRPr="00F93F75">
        <w:t>for</w:t>
      </w:r>
      <w:r w:rsidRPr="00F93F75">
        <w:rPr>
          <w:spacing w:val="20"/>
        </w:rPr>
        <w:t xml:space="preserve"> </w:t>
      </w:r>
      <w:r w:rsidRPr="00F93F75">
        <w:t>Mobile</w:t>
      </w:r>
      <w:r w:rsidRPr="00F93F75">
        <w:rPr>
          <w:spacing w:val="21"/>
        </w:rPr>
        <w:t xml:space="preserve"> </w:t>
      </w:r>
      <w:r w:rsidRPr="00F93F75">
        <w:t>Ad</w:t>
      </w:r>
      <w:r w:rsidRPr="00F93F75">
        <w:rPr>
          <w:spacing w:val="21"/>
        </w:rPr>
        <w:t xml:space="preserve"> </w:t>
      </w:r>
      <w:r w:rsidRPr="00F93F75">
        <w:t>Hoc</w:t>
      </w:r>
      <w:r w:rsidRPr="00F93F75">
        <w:rPr>
          <w:spacing w:val="20"/>
        </w:rPr>
        <w:t xml:space="preserve"> </w:t>
      </w:r>
      <w:r w:rsidRPr="00F93F75">
        <w:rPr>
          <w:spacing w:val="1"/>
        </w:rPr>
        <w:t>S</w:t>
      </w:r>
      <w:r w:rsidRPr="00F93F75">
        <w:t>ys</w:t>
      </w:r>
      <w:r w:rsidRPr="00F93F75">
        <w:rPr>
          <w:spacing w:val="-2"/>
        </w:rPr>
        <w:t>t</w:t>
      </w:r>
      <w:r w:rsidRPr="00F93F75">
        <w:rPr>
          <w:spacing w:val="-1"/>
        </w:rPr>
        <w:t>e</w:t>
      </w:r>
      <w:r w:rsidRPr="00F93F75">
        <w:t>ms</w:t>
      </w:r>
      <w:r w:rsidRPr="00F93F75">
        <w:rPr>
          <w:spacing w:val="22"/>
        </w:rPr>
        <w:t xml:space="preserve"> </w:t>
      </w:r>
      <w:r w:rsidRPr="00F93F75">
        <w:t>B</w:t>
      </w:r>
      <w:r w:rsidRPr="00F93F75">
        <w:rPr>
          <w:spacing w:val="-1"/>
        </w:rPr>
        <w:t>a</w:t>
      </w:r>
      <w:r w:rsidRPr="00F93F75">
        <w:t>s</w:t>
      </w:r>
      <w:r w:rsidRPr="00F93F75">
        <w:rPr>
          <w:spacing w:val="-1"/>
        </w:rPr>
        <w:t>e</w:t>
      </w:r>
      <w:r w:rsidRPr="00F93F75">
        <w:t>d</w:t>
      </w:r>
      <w:r w:rsidRPr="00F93F75">
        <w:rPr>
          <w:spacing w:val="21"/>
        </w:rPr>
        <w:t xml:space="preserve"> </w:t>
      </w:r>
      <w:r w:rsidRPr="00F93F75">
        <w:t>on</w:t>
      </w:r>
      <w:r w:rsidRPr="00F93F75">
        <w:rPr>
          <w:spacing w:val="21"/>
        </w:rPr>
        <w:t xml:space="preserve"> </w:t>
      </w:r>
      <w:r w:rsidRPr="00F93F75">
        <w:rPr>
          <w:spacing w:val="-1"/>
        </w:rPr>
        <w:t>F</w:t>
      </w:r>
      <w:r w:rsidRPr="00F93F75">
        <w:t>u</w:t>
      </w:r>
      <w:r w:rsidRPr="00F93F75">
        <w:rPr>
          <w:spacing w:val="-1"/>
        </w:rPr>
        <w:t>zz</w:t>
      </w:r>
      <w:r w:rsidRPr="00F93F75">
        <w:t>y</w:t>
      </w:r>
      <w:r w:rsidRPr="00F93F75">
        <w:rPr>
          <w:spacing w:val="21"/>
        </w:rPr>
        <w:t xml:space="preserve"> </w:t>
      </w:r>
      <w:r w:rsidRPr="00F93F75">
        <w:rPr>
          <w:spacing w:val="1"/>
        </w:rPr>
        <w:t>P</w:t>
      </w:r>
      <w:r w:rsidRPr="00F93F75">
        <w:rPr>
          <w:spacing w:val="-1"/>
        </w:rPr>
        <w:t>e</w:t>
      </w:r>
      <w:r w:rsidRPr="00F93F75">
        <w:rPr>
          <w:spacing w:val="3"/>
        </w:rPr>
        <w:t>t</w:t>
      </w:r>
      <w:r w:rsidRPr="00F93F75">
        <w:t>ri</w:t>
      </w:r>
      <w:r w:rsidRPr="00F93F75">
        <w:rPr>
          <w:spacing w:val="21"/>
        </w:rPr>
        <w:t xml:space="preserve"> </w:t>
      </w:r>
      <w:r w:rsidRPr="00F93F75">
        <w:t>N</w:t>
      </w:r>
      <w:r w:rsidRPr="00F93F75">
        <w:rPr>
          <w:spacing w:val="-1"/>
        </w:rPr>
        <w:t>e</w:t>
      </w:r>
      <w:r w:rsidRPr="00F93F75">
        <w:t>ts</w:t>
      </w:r>
      <w:r w:rsidRPr="00F93F75">
        <w:rPr>
          <w:spacing w:val="22"/>
        </w:rPr>
        <w:t xml:space="preserve"> </w:t>
      </w:r>
      <w:r w:rsidRPr="00F93F75">
        <w:rPr>
          <w:spacing w:val="-1"/>
        </w:rPr>
        <w:t>a</w:t>
      </w:r>
      <w:r w:rsidRPr="00F93F75">
        <w:t>nd</w:t>
      </w:r>
      <w:r w:rsidRPr="00F93F75">
        <w:rPr>
          <w:spacing w:val="21"/>
        </w:rPr>
        <w:t xml:space="preserve"> </w:t>
      </w:r>
      <w:r w:rsidRPr="00F93F75">
        <w:t>Ant</w:t>
      </w:r>
      <w:r w:rsidRPr="00F93F75">
        <w:rPr>
          <w:spacing w:val="21"/>
        </w:rPr>
        <w:t xml:space="preserve"> </w:t>
      </w:r>
      <w:r w:rsidRPr="00F93F75">
        <w:rPr>
          <w:spacing w:val="1"/>
        </w:rPr>
        <w:t>S</w:t>
      </w:r>
      <w:r w:rsidRPr="00F93F75">
        <w:t>ystem</w:t>
      </w:r>
      <w:r w:rsidRPr="00F93F75">
        <w:rPr>
          <w:spacing w:val="-1"/>
        </w:rPr>
        <w:t>”</w:t>
      </w:r>
      <w:r w:rsidRPr="00F93F75">
        <w:t>,</w:t>
      </w:r>
      <w:r w:rsidRPr="00F93F75">
        <w:rPr>
          <w:spacing w:val="21"/>
        </w:rPr>
        <w:t xml:space="preserve"> </w:t>
      </w:r>
      <w:r w:rsidRPr="00F93F75">
        <w:rPr>
          <w:spacing w:val="-3"/>
        </w:rPr>
        <w:t>I</w:t>
      </w:r>
      <w:r w:rsidRPr="00F93F75">
        <w:t>EEE</w:t>
      </w:r>
      <w:r w:rsidRPr="00F93F75">
        <w:rPr>
          <w:spacing w:val="21"/>
        </w:rPr>
        <w:t xml:space="preserve"> </w:t>
      </w:r>
      <w:r w:rsidRPr="00F93F75">
        <w:rPr>
          <w:spacing w:val="2"/>
        </w:rPr>
        <w:t>A</w:t>
      </w:r>
      <w:r w:rsidRPr="00F93F75">
        <w:rPr>
          <w:spacing w:val="-1"/>
        </w:rPr>
        <w:t>cce</w:t>
      </w:r>
      <w:r w:rsidRPr="00F93F75">
        <w:t>ss,</w:t>
      </w:r>
      <w:r w:rsidRPr="00F93F75">
        <w:rPr>
          <w:spacing w:val="22"/>
        </w:rPr>
        <w:t xml:space="preserve"> </w:t>
      </w:r>
      <w:r w:rsidRPr="00F93F75">
        <w:t>2018,</w:t>
      </w:r>
      <w:r w:rsidRPr="00F93F75">
        <w:rPr>
          <w:spacing w:val="21"/>
        </w:rPr>
        <w:t xml:space="preserve"> </w:t>
      </w:r>
      <w:r w:rsidRPr="00F93F75">
        <w:t>p</w:t>
      </w:r>
      <w:r w:rsidRPr="00F93F75">
        <w:rPr>
          <w:spacing w:val="2"/>
        </w:rPr>
        <w:t>p</w:t>
      </w:r>
      <w:r w:rsidRPr="00F93F75">
        <w:t>.</w:t>
      </w:r>
      <w:r w:rsidR="00F93F75">
        <w:t xml:space="preserve"> </w:t>
      </w:r>
      <w:r w:rsidRPr="00F93F75">
        <w:t>65705</w:t>
      </w:r>
      <w:r w:rsidRPr="00F93F75">
        <w:rPr>
          <w:spacing w:val="-1"/>
        </w:rPr>
        <w:t>-</w:t>
      </w:r>
      <w:r w:rsidRPr="00F93F75">
        <w:t>65720.</w:t>
      </w:r>
    </w:p>
    <w:p w:rsidR="00F80665" w:rsidRPr="00F93F75" w:rsidRDefault="008510E6" w:rsidP="00977125">
      <w:pPr>
        <w:ind w:left="426" w:right="86" w:hanging="284"/>
        <w:jc w:val="both"/>
      </w:pPr>
      <w:r w:rsidRPr="00F93F75">
        <w:t>[16]</w:t>
      </w:r>
      <w:r w:rsidRPr="00F93F75">
        <w:rPr>
          <w:spacing w:val="18"/>
        </w:rPr>
        <w:t xml:space="preserve"> </w:t>
      </w:r>
      <w:r w:rsidRPr="00F93F75">
        <w:t>T.</w:t>
      </w:r>
      <w:r w:rsidRPr="00F93F75">
        <w:rPr>
          <w:spacing w:val="19"/>
        </w:rPr>
        <w:t xml:space="preserve"> </w:t>
      </w:r>
      <w:proofErr w:type="spellStart"/>
      <w:r w:rsidRPr="00F93F75">
        <w:rPr>
          <w:spacing w:val="1"/>
        </w:rPr>
        <w:t>P</w:t>
      </w:r>
      <w:r w:rsidRPr="00F93F75">
        <w:t>oongodi</w:t>
      </w:r>
      <w:proofErr w:type="spellEnd"/>
      <w:r w:rsidRPr="00F93F75">
        <w:t>,</w:t>
      </w:r>
      <w:r w:rsidRPr="00F93F75">
        <w:rPr>
          <w:spacing w:val="19"/>
        </w:rPr>
        <w:t xml:space="preserve"> </w:t>
      </w:r>
      <w:r w:rsidRPr="00F93F75">
        <w:t>Moh</w:t>
      </w:r>
      <w:r w:rsidRPr="00F93F75">
        <w:rPr>
          <w:spacing w:val="-3"/>
        </w:rPr>
        <w:t>a</w:t>
      </w:r>
      <w:r w:rsidRPr="00F93F75">
        <w:t>m</w:t>
      </w:r>
      <w:r w:rsidRPr="00F93F75">
        <w:rPr>
          <w:spacing w:val="1"/>
        </w:rPr>
        <w:t>m</w:t>
      </w:r>
      <w:r w:rsidRPr="00F93F75">
        <w:rPr>
          <w:spacing w:val="-1"/>
        </w:rPr>
        <w:t>e</w:t>
      </w:r>
      <w:r w:rsidRPr="00F93F75">
        <w:t>d</w:t>
      </w:r>
      <w:r w:rsidRPr="00F93F75">
        <w:rPr>
          <w:spacing w:val="19"/>
        </w:rPr>
        <w:t xml:space="preserve"> </w:t>
      </w:r>
      <w:r w:rsidRPr="00F93F75">
        <w:rPr>
          <w:spacing w:val="1"/>
        </w:rPr>
        <w:t>S</w:t>
      </w:r>
      <w:r w:rsidRPr="00F93F75">
        <w:t>.</w:t>
      </w:r>
      <w:r w:rsidRPr="00F93F75">
        <w:rPr>
          <w:spacing w:val="19"/>
        </w:rPr>
        <w:t xml:space="preserve"> </w:t>
      </w:r>
      <w:r w:rsidRPr="00F93F75">
        <w:t>Kh</w:t>
      </w:r>
      <w:r w:rsidRPr="00F93F75">
        <w:rPr>
          <w:spacing w:val="-1"/>
        </w:rPr>
        <w:t>a</w:t>
      </w:r>
      <w:r w:rsidRPr="00F93F75">
        <w:t>n,</w:t>
      </w:r>
      <w:r w:rsidRPr="00F93F75">
        <w:rPr>
          <w:spacing w:val="19"/>
        </w:rPr>
        <w:t xml:space="preserve"> </w:t>
      </w:r>
      <w:proofErr w:type="spellStart"/>
      <w:r w:rsidRPr="00F93F75">
        <w:t>Riz</w:t>
      </w:r>
      <w:r w:rsidRPr="00F93F75">
        <w:rPr>
          <w:spacing w:val="-1"/>
        </w:rPr>
        <w:t>wa</w:t>
      </w:r>
      <w:r w:rsidRPr="00F93F75">
        <w:t>n</w:t>
      </w:r>
      <w:proofErr w:type="spellEnd"/>
      <w:r w:rsidRPr="00F93F75">
        <w:rPr>
          <w:spacing w:val="17"/>
        </w:rPr>
        <w:t xml:space="preserve"> </w:t>
      </w:r>
      <w:proofErr w:type="spellStart"/>
      <w:r w:rsidRPr="00F93F75">
        <w:rPr>
          <w:spacing w:val="1"/>
        </w:rPr>
        <w:t>P</w:t>
      </w:r>
      <w:r w:rsidRPr="00F93F75">
        <w:rPr>
          <w:spacing w:val="-1"/>
        </w:rPr>
        <w:t>a</w:t>
      </w:r>
      <w:r w:rsidRPr="00F93F75">
        <w:t>tan</w:t>
      </w:r>
      <w:proofErr w:type="spellEnd"/>
      <w:r w:rsidRPr="00F93F75">
        <w:t>,</w:t>
      </w:r>
      <w:r w:rsidRPr="00F93F75">
        <w:rPr>
          <w:spacing w:val="18"/>
        </w:rPr>
        <w:t xml:space="preserve"> </w:t>
      </w:r>
      <w:r w:rsidRPr="00F93F75">
        <w:rPr>
          <w:spacing w:val="-1"/>
        </w:rPr>
        <w:t>“</w:t>
      </w:r>
      <w:r w:rsidRPr="00F93F75">
        <w:t>Robust</w:t>
      </w:r>
      <w:r w:rsidRPr="00F93F75">
        <w:rPr>
          <w:spacing w:val="19"/>
        </w:rPr>
        <w:t xml:space="preserve"> </w:t>
      </w:r>
      <w:r w:rsidRPr="00F93F75">
        <w:t>D</w:t>
      </w:r>
      <w:r w:rsidRPr="00F93F75">
        <w:rPr>
          <w:spacing w:val="-1"/>
        </w:rPr>
        <w:t>e</w:t>
      </w:r>
      <w:r w:rsidRPr="00F93F75">
        <w:t>f</w:t>
      </w:r>
      <w:r w:rsidRPr="00F93F75">
        <w:rPr>
          <w:spacing w:val="-2"/>
        </w:rPr>
        <w:t>e</w:t>
      </w:r>
      <w:r w:rsidRPr="00F93F75">
        <w:t>nse</w:t>
      </w:r>
      <w:r w:rsidRPr="00F93F75">
        <w:rPr>
          <w:spacing w:val="21"/>
        </w:rPr>
        <w:t xml:space="preserve"> </w:t>
      </w:r>
      <w:r w:rsidRPr="00F93F75">
        <w:rPr>
          <w:spacing w:val="1"/>
        </w:rPr>
        <w:t>S</w:t>
      </w:r>
      <w:r w:rsidRPr="00F93F75">
        <w:rPr>
          <w:spacing w:val="-1"/>
        </w:rPr>
        <w:t>c</w:t>
      </w:r>
      <w:r w:rsidRPr="00F93F75">
        <w:t>h</w:t>
      </w:r>
      <w:r w:rsidRPr="00F93F75">
        <w:rPr>
          <w:spacing w:val="-1"/>
        </w:rPr>
        <w:t>e</w:t>
      </w:r>
      <w:r w:rsidRPr="00F93F75">
        <w:t>me</w:t>
      </w:r>
      <w:r w:rsidRPr="00F93F75">
        <w:rPr>
          <w:spacing w:val="18"/>
        </w:rPr>
        <w:t xml:space="preserve"> </w:t>
      </w:r>
      <w:r w:rsidRPr="00F93F75">
        <w:t>Ag</w:t>
      </w:r>
      <w:r w:rsidRPr="00F93F75">
        <w:rPr>
          <w:spacing w:val="-1"/>
        </w:rPr>
        <w:t>a</w:t>
      </w:r>
      <w:r w:rsidRPr="00F93F75">
        <w:t>inst</w:t>
      </w:r>
      <w:r w:rsidRPr="00F93F75">
        <w:rPr>
          <w:spacing w:val="20"/>
        </w:rPr>
        <w:t xml:space="preserve"> </w:t>
      </w:r>
      <w:r w:rsidRPr="00F93F75">
        <w:rPr>
          <w:spacing w:val="1"/>
        </w:rPr>
        <w:t>S</w:t>
      </w:r>
      <w:r w:rsidRPr="00F93F75">
        <w:rPr>
          <w:spacing w:val="-1"/>
        </w:rPr>
        <w:t>e</w:t>
      </w:r>
      <w:r w:rsidRPr="00F93F75">
        <w:t>le</w:t>
      </w:r>
      <w:r w:rsidRPr="00F93F75">
        <w:rPr>
          <w:spacing w:val="-1"/>
        </w:rPr>
        <w:t>c</w:t>
      </w:r>
      <w:r w:rsidRPr="00F93F75">
        <w:t>t</w:t>
      </w:r>
      <w:r w:rsidRPr="00F93F75">
        <w:rPr>
          <w:spacing w:val="1"/>
        </w:rPr>
        <w:t>i</w:t>
      </w:r>
      <w:r w:rsidRPr="00F93F75">
        <w:t>ve</w:t>
      </w:r>
      <w:r w:rsidR="00F93F75">
        <w:t xml:space="preserve"> </w:t>
      </w:r>
      <w:r w:rsidRPr="00F93F75">
        <w:t>D</w:t>
      </w:r>
      <w:r w:rsidRPr="00F93F75">
        <w:rPr>
          <w:spacing w:val="-1"/>
        </w:rPr>
        <w:t>r</w:t>
      </w:r>
      <w:r w:rsidRPr="00F93F75">
        <w:t>op Atta</w:t>
      </w:r>
      <w:r w:rsidRPr="00F93F75">
        <w:rPr>
          <w:spacing w:val="-1"/>
        </w:rPr>
        <w:t>c</w:t>
      </w:r>
      <w:r w:rsidRPr="00F93F75">
        <w:t>k in Wi</w:t>
      </w:r>
      <w:r w:rsidRPr="00F93F75">
        <w:rPr>
          <w:spacing w:val="1"/>
        </w:rPr>
        <w:t>r</w:t>
      </w:r>
      <w:r w:rsidRPr="00F93F75">
        <w:rPr>
          <w:spacing w:val="-1"/>
        </w:rPr>
        <w:t>e</w:t>
      </w:r>
      <w:r w:rsidRPr="00F93F75">
        <w:t>less</w:t>
      </w:r>
      <w:r w:rsidRPr="00F93F75">
        <w:rPr>
          <w:spacing w:val="2"/>
        </w:rPr>
        <w:t xml:space="preserve"> </w:t>
      </w:r>
      <w:r w:rsidRPr="00F93F75">
        <w:t xml:space="preserve">Ad </w:t>
      </w:r>
      <w:r w:rsidRPr="00F93F75">
        <w:rPr>
          <w:spacing w:val="-1"/>
        </w:rPr>
        <w:t>H</w:t>
      </w:r>
      <w:r w:rsidRPr="00F93F75">
        <w:t>oc</w:t>
      </w:r>
      <w:r w:rsidRPr="00F93F75">
        <w:rPr>
          <w:spacing w:val="-1"/>
        </w:rPr>
        <w:t xml:space="preserve"> </w:t>
      </w:r>
      <w:r w:rsidRPr="00F93F75">
        <w:t>N</w:t>
      </w:r>
      <w:r w:rsidRPr="00F93F75">
        <w:rPr>
          <w:spacing w:val="-1"/>
        </w:rPr>
        <w:t>e</w:t>
      </w:r>
      <w:r w:rsidRPr="00F93F75">
        <w:t>tw</w:t>
      </w:r>
      <w:r w:rsidRPr="00F93F75">
        <w:rPr>
          <w:spacing w:val="4"/>
        </w:rPr>
        <w:t>o</w:t>
      </w:r>
      <w:r w:rsidRPr="00F93F75">
        <w:t>rks</w:t>
      </w:r>
      <w:r w:rsidRPr="00F93F75">
        <w:rPr>
          <w:spacing w:val="-1"/>
        </w:rPr>
        <w:t>”</w:t>
      </w:r>
      <w:r w:rsidRPr="00F93F75">
        <w:t>,</w:t>
      </w:r>
      <w:r w:rsidRPr="00F93F75">
        <w:rPr>
          <w:spacing w:val="2"/>
        </w:rPr>
        <w:t xml:space="preserve"> </w:t>
      </w:r>
      <w:r w:rsidRPr="00F93F75">
        <w:rPr>
          <w:spacing w:val="-3"/>
        </w:rPr>
        <w:t>I</w:t>
      </w:r>
      <w:r w:rsidRPr="00F93F75">
        <w:rPr>
          <w:spacing w:val="2"/>
        </w:rPr>
        <w:t>EE</w:t>
      </w:r>
      <w:r w:rsidRPr="00F93F75">
        <w:t xml:space="preserve">E </w:t>
      </w:r>
      <w:r w:rsidRPr="00F93F75">
        <w:rPr>
          <w:spacing w:val="-1"/>
        </w:rPr>
        <w:t>Acce</w:t>
      </w:r>
      <w:r w:rsidRPr="00F93F75">
        <w:t>ss, 2019, pp. 184</w:t>
      </w:r>
      <w:r w:rsidRPr="00F93F75">
        <w:rPr>
          <w:spacing w:val="3"/>
        </w:rPr>
        <w:t>0</w:t>
      </w:r>
      <w:r w:rsidRPr="00F93F75">
        <w:rPr>
          <w:spacing w:val="1"/>
        </w:rPr>
        <w:t>9</w:t>
      </w:r>
      <w:r w:rsidRPr="00F93F75">
        <w:rPr>
          <w:spacing w:val="-1"/>
        </w:rPr>
        <w:t>-</w:t>
      </w:r>
      <w:r w:rsidRPr="00F93F75">
        <w:t>18420.</w:t>
      </w:r>
    </w:p>
    <w:p w:rsidR="00F80665" w:rsidRPr="00F93F75" w:rsidRDefault="008510E6" w:rsidP="00977125">
      <w:pPr>
        <w:ind w:left="426" w:right="79" w:hanging="284"/>
        <w:jc w:val="both"/>
      </w:pPr>
      <w:proofErr w:type="gramStart"/>
      <w:r w:rsidRPr="00F93F75">
        <w:t>[17]</w:t>
      </w:r>
      <w:r w:rsidRPr="00F93F75">
        <w:rPr>
          <w:spacing w:val="18"/>
        </w:rPr>
        <w:t xml:space="preserve"> </w:t>
      </w:r>
      <w:r w:rsidRPr="00F93F75">
        <w:t>Din</w:t>
      </w:r>
      <w:r w:rsidRPr="00F93F75">
        <w:rPr>
          <w:spacing w:val="-1"/>
        </w:rPr>
        <w:t>e</w:t>
      </w:r>
      <w:r w:rsidRPr="00F93F75">
        <w:t>sh</w:t>
      </w:r>
      <w:r w:rsidRPr="00F93F75">
        <w:rPr>
          <w:spacing w:val="21"/>
        </w:rPr>
        <w:t xml:space="preserve"> </w:t>
      </w:r>
      <w:proofErr w:type="spellStart"/>
      <w:r w:rsidRPr="00F93F75">
        <w:t>Ch</w:t>
      </w:r>
      <w:r w:rsidRPr="00F93F75">
        <w:rPr>
          <w:spacing w:val="-1"/>
        </w:rPr>
        <w:t>a</w:t>
      </w:r>
      <w:r w:rsidRPr="00F93F75">
        <w:t>nd</w:t>
      </w:r>
      <w:r w:rsidRPr="00F93F75">
        <w:rPr>
          <w:spacing w:val="1"/>
        </w:rPr>
        <w:t>e</w:t>
      </w:r>
      <w:r w:rsidRPr="00F93F75">
        <w:t>r</w:t>
      </w:r>
      <w:proofErr w:type="spellEnd"/>
      <w:r w:rsidRPr="00F93F75">
        <w:t>,</w:t>
      </w:r>
      <w:r w:rsidRPr="00F93F75">
        <w:rPr>
          <w:spacing w:val="18"/>
        </w:rPr>
        <w:t xml:space="preserve"> </w:t>
      </w:r>
      <w:r w:rsidRPr="00F93F75">
        <w:rPr>
          <w:spacing w:val="3"/>
        </w:rPr>
        <w:t>R</w:t>
      </w:r>
      <w:r w:rsidRPr="00F93F75">
        <w:rPr>
          <w:spacing w:val="-1"/>
        </w:rPr>
        <w:t>a</w:t>
      </w:r>
      <w:r w:rsidRPr="00F93F75">
        <w:t>jne</w:t>
      </w:r>
      <w:r w:rsidRPr="00F93F75">
        <w:rPr>
          <w:spacing w:val="-1"/>
        </w:rPr>
        <w:t>e</w:t>
      </w:r>
      <w:r w:rsidRPr="00F93F75">
        <w:t>sh</w:t>
      </w:r>
      <w:r w:rsidRPr="00F93F75">
        <w:rPr>
          <w:spacing w:val="19"/>
        </w:rPr>
        <w:t xml:space="preserve"> </w:t>
      </w:r>
      <w:r w:rsidRPr="00F93F75">
        <w:t>Ku</w:t>
      </w:r>
      <w:r w:rsidRPr="00F93F75">
        <w:rPr>
          <w:spacing w:val="2"/>
        </w:rPr>
        <w:t>m</w:t>
      </w:r>
      <w:r w:rsidRPr="00F93F75">
        <w:rPr>
          <w:spacing w:val="-1"/>
        </w:rPr>
        <w:t>a</w:t>
      </w:r>
      <w:r w:rsidRPr="00F93F75">
        <w:t>r,</w:t>
      </w:r>
      <w:r w:rsidRPr="00F93F75">
        <w:rPr>
          <w:spacing w:val="21"/>
        </w:rPr>
        <w:t xml:space="preserve"> </w:t>
      </w:r>
      <w:r w:rsidRPr="00F93F75">
        <w:rPr>
          <w:spacing w:val="2"/>
        </w:rPr>
        <w:t>“</w:t>
      </w:r>
      <w:proofErr w:type="spellStart"/>
      <w:r w:rsidRPr="00F93F75">
        <w:t>QoS</w:t>
      </w:r>
      <w:proofErr w:type="spellEnd"/>
      <w:r w:rsidRPr="00F93F75">
        <w:rPr>
          <w:spacing w:val="19"/>
        </w:rPr>
        <w:t xml:space="preserve"> </w:t>
      </w:r>
      <w:r w:rsidRPr="00F93F75">
        <w:rPr>
          <w:spacing w:val="2"/>
        </w:rPr>
        <w:t>E</w:t>
      </w:r>
      <w:r w:rsidRPr="00F93F75">
        <w:t>n</w:t>
      </w:r>
      <w:r w:rsidRPr="00F93F75">
        <w:rPr>
          <w:spacing w:val="-1"/>
        </w:rPr>
        <w:t>a</w:t>
      </w:r>
      <w:r w:rsidRPr="00F93F75">
        <w:t>bled</w:t>
      </w:r>
      <w:r w:rsidRPr="00F93F75">
        <w:rPr>
          <w:spacing w:val="18"/>
        </w:rPr>
        <w:t xml:space="preserve"> </w:t>
      </w:r>
      <w:r w:rsidRPr="00F93F75">
        <w:t>Cros</w:t>
      </w:r>
      <w:r w:rsidRPr="00F93F75">
        <w:rPr>
          <w:spacing w:val="1"/>
        </w:rPr>
        <w:t>s</w:t>
      </w:r>
      <w:r w:rsidRPr="00F93F75">
        <w:rPr>
          <w:spacing w:val="-1"/>
        </w:rPr>
        <w:t>-</w:t>
      </w:r>
      <w:r w:rsidRPr="00F93F75">
        <w:rPr>
          <w:spacing w:val="2"/>
        </w:rPr>
        <w:t>L</w:t>
      </w:r>
      <w:r w:rsidRPr="00F93F75">
        <w:rPr>
          <w:spacing w:val="-1"/>
        </w:rPr>
        <w:t>a</w:t>
      </w:r>
      <w:r w:rsidRPr="00F93F75">
        <w:t>y</w:t>
      </w:r>
      <w:r w:rsidRPr="00F93F75">
        <w:rPr>
          <w:spacing w:val="-1"/>
        </w:rPr>
        <w:t>e</w:t>
      </w:r>
      <w:r w:rsidRPr="00F93F75">
        <w:t>r</w:t>
      </w:r>
      <w:r w:rsidRPr="00F93F75">
        <w:rPr>
          <w:spacing w:val="20"/>
        </w:rPr>
        <w:t xml:space="preserve"> </w:t>
      </w:r>
      <w:r w:rsidRPr="00F93F75">
        <w:t>Mul</w:t>
      </w:r>
      <w:r w:rsidRPr="00F93F75">
        <w:rPr>
          <w:spacing w:val="1"/>
        </w:rPr>
        <w:t>t</w:t>
      </w:r>
      <w:r w:rsidRPr="00F93F75">
        <w:t>ic</w:t>
      </w:r>
      <w:r w:rsidRPr="00F93F75">
        <w:rPr>
          <w:spacing w:val="-1"/>
        </w:rPr>
        <w:t>a</w:t>
      </w:r>
      <w:r w:rsidRPr="00F93F75">
        <w:t>st</w:t>
      </w:r>
      <w:r w:rsidRPr="00F93F75">
        <w:rPr>
          <w:spacing w:val="20"/>
        </w:rPr>
        <w:t xml:space="preserve"> </w:t>
      </w:r>
      <w:r w:rsidRPr="00F93F75">
        <w:t>Rout</w:t>
      </w:r>
      <w:r w:rsidRPr="00F93F75">
        <w:rPr>
          <w:spacing w:val="1"/>
        </w:rPr>
        <w:t>i</w:t>
      </w:r>
      <w:r w:rsidRPr="00F93F75">
        <w:t>ng</w:t>
      </w:r>
      <w:r w:rsidRPr="00F93F75">
        <w:rPr>
          <w:spacing w:val="19"/>
        </w:rPr>
        <w:t xml:space="preserve"> </w:t>
      </w:r>
      <w:r w:rsidRPr="00F93F75">
        <w:t>ov</w:t>
      </w:r>
      <w:r w:rsidRPr="00F93F75">
        <w:rPr>
          <w:spacing w:val="-1"/>
        </w:rPr>
        <w:t>e</w:t>
      </w:r>
      <w:r w:rsidRPr="00F93F75">
        <w:t>r</w:t>
      </w:r>
      <w:r w:rsidRPr="00F93F75">
        <w:rPr>
          <w:spacing w:val="18"/>
        </w:rPr>
        <w:t xml:space="preserve"> </w:t>
      </w:r>
      <w:r w:rsidRPr="00F93F75">
        <w:t>Mob</w:t>
      </w:r>
      <w:r w:rsidRPr="00F93F75">
        <w:rPr>
          <w:spacing w:val="3"/>
        </w:rPr>
        <w:t>i</w:t>
      </w:r>
      <w:r w:rsidRPr="00F93F75">
        <w:t>le</w:t>
      </w:r>
      <w:r w:rsidR="00F93F75">
        <w:t xml:space="preserve"> </w:t>
      </w:r>
      <w:r w:rsidRPr="00F93F75">
        <w:t>Ad</w:t>
      </w:r>
      <w:r w:rsidRPr="00F93F75">
        <w:rPr>
          <w:spacing w:val="-10"/>
        </w:rPr>
        <w:t xml:space="preserve"> </w:t>
      </w:r>
      <w:r w:rsidRPr="00F93F75">
        <w:t>Hoc</w:t>
      </w:r>
      <w:r w:rsidRPr="00F93F75">
        <w:rPr>
          <w:spacing w:val="-11"/>
        </w:rPr>
        <w:t xml:space="preserve"> </w:t>
      </w:r>
      <w:r w:rsidRPr="00F93F75">
        <w:t>N</w:t>
      </w:r>
      <w:r w:rsidRPr="00F93F75">
        <w:rPr>
          <w:spacing w:val="-1"/>
        </w:rPr>
        <w:t>e</w:t>
      </w:r>
      <w:r w:rsidRPr="00F93F75">
        <w:t>tw</w:t>
      </w:r>
      <w:r w:rsidRPr="00F93F75">
        <w:rPr>
          <w:spacing w:val="2"/>
        </w:rPr>
        <w:t>o</w:t>
      </w:r>
      <w:r w:rsidRPr="00F93F75">
        <w:t>rks</w:t>
      </w:r>
      <w:r w:rsidR="005F4888">
        <w:rPr>
          <w:spacing w:val="-9"/>
        </w:rPr>
        <w:t>”</w:t>
      </w:r>
      <w:r w:rsidRPr="00F93F75">
        <w:t>,</w:t>
      </w:r>
      <w:r w:rsidRPr="00F93F75">
        <w:rPr>
          <w:spacing w:val="-7"/>
        </w:rPr>
        <w:t xml:space="preserve"> </w:t>
      </w:r>
      <w:r w:rsidR="005F4888">
        <w:rPr>
          <w:spacing w:val="-7"/>
        </w:rPr>
        <w:t xml:space="preserve">  </w:t>
      </w:r>
      <w:r w:rsidRPr="00F93F75">
        <w:rPr>
          <w:spacing w:val="-3"/>
        </w:rPr>
        <w:t>I</w:t>
      </w:r>
      <w:r w:rsidRPr="00F93F75">
        <w:t>nt</w:t>
      </w:r>
      <w:r w:rsidRPr="00F93F75">
        <w:rPr>
          <w:spacing w:val="2"/>
        </w:rPr>
        <w:t>e</w:t>
      </w:r>
      <w:r w:rsidRPr="00F93F75">
        <w:rPr>
          <w:spacing w:val="1"/>
        </w:rPr>
        <w:t>r</w:t>
      </w:r>
      <w:r w:rsidRPr="00F93F75">
        <w:t>n</w:t>
      </w:r>
      <w:r w:rsidRPr="00F93F75">
        <w:rPr>
          <w:spacing w:val="-1"/>
        </w:rPr>
        <w:t>a</w:t>
      </w:r>
      <w:r w:rsidRPr="00F93F75">
        <w:t>t</w:t>
      </w:r>
      <w:r w:rsidRPr="00F93F75">
        <w:rPr>
          <w:spacing w:val="1"/>
        </w:rPr>
        <w:t>i</w:t>
      </w:r>
      <w:r w:rsidRPr="00F93F75">
        <w:t>on</w:t>
      </w:r>
      <w:r w:rsidRPr="00F93F75">
        <w:rPr>
          <w:spacing w:val="-1"/>
        </w:rPr>
        <w:t>a</w:t>
      </w:r>
      <w:r w:rsidRPr="00F93F75">
        <w:t>l</w:t>
      </w:r>
      <w:r w:rsidRPr="00F93F75">
        <w:rPr>
          <w:spacing w:val="-9"/>
        </w:rPr>
        <w:t xml:space="preserve"> </w:t>
      </w:r>
      <w:r w:rsidRPr="00F93F75">
        <w:t>Conf</w:t>
      </w:r>
      <w:r w:rsidRPr="00F93F75">
        <w:rPr>
          <w:spacing w:val="-2"/>
        </w:rPr>
        <w:t>e</w:t>
      </w:r>
      <w:r w:rsidRPr="00F93F75">
        <w:t>r</w:t>
      </w:r>
      <w:r w:rsidRPr="00F93F75">
        <w:rPr>
          <w:spacing w:val="-2"/>
        </w:rPr>
        <w:t>e</w:t>
      </w:r>
      <w:r w:rsidRPr="00F93F75">
        <w:rPr>
          <w:spacing w:val="2"/>
        </w:rPr>
        <w:t>n</w:t>
      </w:r>
      <w:r w:rsidRPr="00F93F75">
        <w:rPr>
          <w:spacing w:val="-1"/>
        </w:rPr>
        <w:t>c</w:t>
      </w:r>
      <w:r w:rsidRPr="00F93F75">
        <w:t>e</w:t>
      </w:r>
      <w:r w:rsidRPr="00F93F75">
        <w:rPr>
          <w:spacing w:val="-11"/>
        </w:rPr>
        <w:t xml:space="preserve"> </w:t>
      </w:r>
      <w:r w:rsidRPr="00F93F75">
        <w:t>on</w:t>
      </w:r>
      <w:r w:rsidRPr="00F93F75">
        <w:rPr>
          <w:spacing w:val="-10"/>
        </w:rPr>
        <w:t xml:space="preserve"> </w:t>
      </w:r>
      <w:r w:rsidRPr="00F93F75">
        <w:rPr>
          <w:spacing w:val="3"/>
        </w:rPr>
        <w:t>S</w:t>
      </w:r>
      <w:r w:rsidRPr="00F93F75">
        <w:t>ma</w:t>
      </w:r>
      <w:r w:rsidRPr="00F93F75">
        <w:rPr>
          <w:spacing w:val="-1"/>
        </w:rPr>
        <w:t>r</w:t>
      </w:r>
      <w:r w:rsidRPr="00F93F75">
        <w:t>t</w:t>
      </w:r>
      <w:r w:rsidRPr="00F93F75">
        <w:rPr>
          <w:spacing w:val="-9"/>
        </w:rPr>
        <w:t xml:space="preserve"> </w:t>
      </w:r>
      <w:r w:rsidRPr="00F93F75">
        <w:t>Compu</w:t>
      </w:r>
      <w:r w:rsidRPr="00F93F75">
        <w:rPr>
          <w:spacing w:val="1"/>
        </w:rPr>
        <w:t>t</w:t>
      </w:r>
      <w:r w:rsidRPr="00F93F75">
        <w:t>ing</w:t>
      </w:r>
      <w:r w:rsidRPr="00F93F75">
        <w:rPr>
          <w:spacing w:val="-9"/>
        </w:rPr>
        <w:t xml:space="preserve"> </w:t>
      </w:r>
      <w:r w:rsidRPr="00F93F75">
        <w:t>&amp;</w:t>
      </w:r>
      <w:r w:rsidRPr="00F93F75">
        <w:rPr>
          <w:spacing w:val="-9"/>
        </w:rPr>
        <w:t xml:space="preserve"> </w:t>
      </w:r>
      <w:r w:rsidRPr="00F93F75">
        <w:t>Co</w:t>
      </w:r>
      <w:r w:rsidRPr="00F93F75">
        <w:rPr>
          <w:spacing w:val="-2"/>
        </w:rPr>
        <w:t>m</w:t>
      </w:r>
      <w:r w:rsidRPr="00F93F75">
        <w:t>mun</w:t>
      </w:r>
      <w:r w:rsidRPr="00F93F75">
        <w:rPr>
          <w:spacing w:val="1"/>
        </w:rPr>
        <w:t>i</w:t>
      </w:r>
      <w:r w:rsidRPr="00F93F75">
        <w:rPr>
          <w:spacing w:val="-1"/>
        </w:rPr>
        <w:t>ca</w:t>
      </w:r>
      <w:r w:rsidRPr="00F93F75">
        <w:t>t</w:t>
      </w:r>
      <w:r w:rsidRPr="00F93F75">
        <w:rPr>
          <w:spacing w:val="1"/>
        </w:rPr>
        <w:t>i</w:t>
      </w:r>
      <w:r w:rsidRPr="00F93F75">
        <w:t>o</w:t>
      </w:r>
      <w:r w:rsidRPr="00F93F75">
        <w:rPr>
          <w:spacing w:val="4"/>
        </w:rPr>
        <w:t>n</w:t>
      </w:r>
      <w:r w:rsidRPr="00F93F75">
        <w:t>,</w:t>
      </w:r>
      <w:r w:rsidRPr="00F93F75">
        <w:rPr>
          <w:spacing w:val="-10"/>
        </w:rPr>
        <w:t xml:space="preserve"> </w:t>
      </w:r>
      <w:r w:rsidRPr="00F93F75">
        <w:t>2018,</w:t>
      </w:r>
      <w:r w:rsidRPr="00F93F75">
        <w:rPr>
          <w:spacing w:val="-10"/>
        </w:rPr>
        <w:t xml:space="preserve"> </w:t>
      </w:r>
      <w:r w:rsidRPr="00F93F75">
        <w:t>pp.</w:t>
      </w:r>
      <w:r w:rsidRPr="00F93F75">
        <w:rPr>
          <w:spacing w:val="-10"/>
        </w:rPr>
        <w:t xml:space="preserve"> </w:t>
      </w:r>
      <w:r w:rsidRPr="00F93F75">
        <w:t>215-227.</w:t>
      </w:r>
      <w:proofErr w:type="gramEnd"/>
    </w:p>
    <w:p w:rsidR="00F80665" w:rsidRPr="00F93F75" w:rsidRDefault="008510E6" w:rsidP="00977125">
      <w:pPr>
        <w:ind w:left="426" w:right="83" w:hanging="284"/>
        <w:jc w:val="both"/>
      </w:pPr>
      <w:r w:rsidRPr="00F93F75">
        <w:t>[18]</w:t>
      </w:r>
      <w:r w:rsidRPr="00F93F75">
        <w:rPr>
          <w:spacing w:val="30"/>
        </w:rPr>
        <w:t xml:space="preserve"> </w:t>
      </w:r>
      <w:proofErr w:type="spellStart"/>
      <w:r w:rsidRPr="00F93F75">
        <w:rPr>
          <w:spacing w:val="-3"/>
        </w:rPr>
        <w:t>I</w:t>
      </w:r>
      <w:r w:rsidRPr="00F93F75">
        <w:t>sht</w:t>
      </w:r>
      <w:r w:rsidRPr="00F93F75">
        <w:rPr>
          <w:spacing w:val="1"/>
        </w:rPr>
        <w:t>i</w:t>
      </w:r>
      <w:r w:rsidRPr="00F93F75">
        <w:rPr>
          <w:spacing w:val="-1"/>
        </w:rPr>
        <w:t>a</w:t>
      </w:r>
      <w:r w:rsidRPr="00F93F75">
        <w:t>q</w:t>
      </w:r>
      <w:proofErr w:type="spellEnd"/>
      <w:r w:rsidRPr="00F93F75">
        <w:rPr>
          <w:spacing w:val="29"/>
        </w:rPr>
        <w:t xml:space="preserve"> </w:t>
      </w:r>
      <w:r w:rsidRPr="00F93F75">
        <w:rPr>
          <w:spacing w:val="-1"/>
        </w:rPr>
        <w:t>Wa</w:t>
      </w:r>
      <w:r w:rsidRPr="00F93F75">
        <w:t>h</w:t>
      </w:r>
      <w:r w:rsidRPr="00F93F75">
        <w:rPr>
          <w:spacing w:val="1"/>
        </w:rPr>
        <w:t>i</w:t>
      </w:r>
      <w:r w:rsidRPr="00F93F75">
        <w:t>d,</w:t>
      </w:r>
      <w:r w:rsidRPr="00F93F75">
        <w:rPr>
          <w:spacing w:val="29"/>
        </w:rPr>
        <w:t xml:space="preserve"> </w:t>
      </w:r>
      <w:proofErr w:type="spellStart"/>
      <w:r w:rsidRPr="00F93F75">
        <w:t>At</w:t>
      </w:r>
      <w:r w:rsidRPr="00F93F75">
        <w:rPr>
          <w:spacing w:val="1"/>
        </w:rPr>
        <w:t>a</w:t>
      </w:r>
      <w:r w:rsidRPr="00F93F75">
        <w:t>ul</w:t>
      </w:r>
      <w:proofErr w:type="spellEnd"/>
      <w:r w:rsidRPr="00F93F75">
        <w:rPr>
          <w:spacing w:val="29"/>
        </w:rPr>
        <w:t xml:space="preserve"> </w:t>
      </w:r>
      <w:r w:rsidRPr="00F93F75">
        <w:t>A</w:t>
      </w:r>
      <w:r w:rsidRPr="00F93F75">
        <w:rPr>
          <w:spacing w:val="-1"/>
        </w:rPr>
        <w:t>z</w:t>
      </w:r>
      <w:r w:rsidRPr="00F93F75">
        <w:t>iz</w:t>
      </w:r>
      <w:r w:rsidRPr="00F93F75">
        <w:rPr>
          <w:spacing w:val="28"/>
        </w:rPr>
        <w:t xml:space="preserve"> </w:t>
      </w:r>
      <w:proofErr w:type="spellStart"/>
      <w:r w:rsidRPr="00F93F75">
        <w:rPr>
          <w:spacing w:val="-3"/>
        </w:rPr>
        <w:t>I</w:t>
      </w:r>
      <w:r w:rsidRPr="00F93F75">
        <w:rPr>
          <w:spacing w:val="2"/>
        </w:rPr>
        <w:t>k</w:t>
      </w:r>
      <w:r w:rsidRPr="00F93F75">
        <w:t>r</w:t>
      </w:r>
      <w:r w:rsidRPr="00F93F75">
        <w:rPr>
          <w:spacing w:val="-2"/>
        </w:rPr>
        <w:t>a</w:t>
      </w:r>
      <w:r w:rsidRPr="00F93F75">
        <w:t>m</w:t>
      </w:r>
      <w:proofErr w:type="spellEnd"/>
      <w:r w:rsidRPr="00F93F75">
        <w:t>,</w:t>
      </w:r>
      <w:r w:rsidRPr="00F93F75">
        <w:rPr>
          <w:spacing w:val="29"/>
        </w:rPr>
        <w:t xml:space="preserve"> </w:t>
      </w:r>
      <w:proofErr w:type="spellStart"/>
      <w:r w:rsidRPr="00F93F75">
        <w:t>M</w:t>
      </w:r>
      <w:r w:rsidRPr="00F93F75">
        <w:rPr>
          <w:spacing w:val="-1"/>
        </w:rPr>
        <w:t>a</w:t>
      </w:r>
      <w:r w:rsidRPr="00F93F75">
        <w:t>sood</w:t>
      </w:r>
      <w:proofErr w:type="spellEnd"/>
      <w:r w:rsidRPr="00F93F75">
        <w:rPr>
          <w:spacing w:val="29"/>
        </w:rPr>
        <w:t xml:space="preserve"> </w:t>
      </w:r>
      <w:r w:rsidRPr="00F93F75">
        <w:t>Ahm</w:t>
      </w:r>
      <w:r w:rsidRPr="00F93F75">
        <w:rPr>
          <w:spacing w:val="-1"/>
        </w:rPr>
        <w:t>a</w:t>
      </w:r>
      <w:r w:rsidRPr="00F93F75">
        <w:t>d,</w:t>
      </w:r>
      <w:r w:rsidRPr="00F93F75">
        <w:rPr>
          <w:spacing w:val="29"/>
        </w:rPr>
        <w:t xml:space="preserve"> </w:t>
      </w:r>
      <w:proofErr w:type="spellStart"/>
      <w:r w:rsidRPr="00F93F75">
        <w:rPr>
          <w:spacing w:val="1"/>
        </w:rPr>
        <w:t>S</w:t>
      </w:r>
      <w:r w:rsidRPr="00F93F75">
        <w:rPr>
          <w:spacing w:val="-1"/>
        </w:rPr>
        <w:t>a</w:t>
      </w:r>
      <w:r w:rsidRPr="00F93F75">
        <w:t>j</w:t>
      </w:r>
      <w:r w:rsidRPr="00F93F75">
        <w:rPr>
          <w:spacing w:val="1"/>
        </w:rPr>
        <w:t>j</w:t>
      </w:r>
      <w:r w:rsidRPr="00F93F75">
        <w:rPr>
          <w:spacing w:val="-1"/>
        </w:rPr>
        <w:t>a</w:t>
      </w:r>
      <w:r w:rsidRPr="00F93F75">
        <w:t>d</w:t>
      </w:r>
      <w:proofErr w:type="spellEnd"/>
      <w:r w:rsidRPr="00F93F75">
        <w:rPr>
          <w:spacing w:val="29"/>
        </w:rPr>
        <w:t xml:space="preserve"> </w:t>
      </w:r>
      <w:r w:rsidRPr="00F93F75">
        <w:t>Ali,</w:t>
      </w:r>
      <w:r w:rsidRPr="00F93F75">
        <w:rPr>
          <w:spacing w:val="29"/>
        </w:rPr>
        <w:t xml:space="preserve"> </w:t>
      </w:r>
      <w:proofErr w:type="spellStart"/>
      <w:r w:rsidRPr="00F93F75">
        <w:t>A</w:t>
      </w:r>
      <w:r w:rsidRPr="00F93F75">
        <w:rPr>
          <w:spacing w:val="-1"/>
        </w:rPr>
        <w:t>r</w:t>
      </w:r>
      <w:r w:rsidRPr="00F93F75">
        <w:t>sh</w:t>
      </w:r>
      <w:r w:rsidRPr="00F93F75">
        <w:rPr>
          <w:spacing w:val="-1"/>
        </w:rPr>
        <w:t>a</w:t>
      </w:r>
      <w:r w:rsidRPr="00F93F75">
        <w:t>d</w:t>
      </w:r>
      <w:proofErr w:type="spellEnd"/>
      <w:r w:rsidRPr="00F93F75">
        <w:rPr>
          <w:spacing w:val="29"/>
        </w:rPr>
        <w:t xml:space="preserve"> </w:t>
      </w:r>
      <w:r w:rsidRPr="00F93F75">
        <w:t>Ali,</w:t>
      </w:r>
      <w:r w:rsidRPr="00F93F75">
        <w:rPr>
          <w:spacing w:val="29"/>
        </w:rPr>
        <w:t xml:space="preserve"> </w:t>
      </w:r>
      <w:r w:rsidRPr="00F93F75">
        <w:t>“</w:t>
      </w:r>
      <w:r w:rsidRPr="00F93F75">
        <w:rPr>
          <w:spacing w:val="1"/>
        </w:rPr>
        <w:t>S</w:t>
      </w:r>
      <w:r w:rsidRPr="00F93F75">
        <w:t>tate</w:t>
      </w:r>
      <w:r w:rsidRPr="00F93F75">
        <w:rPr>
          <w:spacing w:val="28"/>
        </w:rPr>
        <w:t xml:space="preserve"> </w:t>
      </w:r>
      <w:r w:rsidRPr="00F93F75">
        <w:t>of</w:t>
      </w:r>
      <w:r w:rsidRPr="00F93F75">
        <w:rPr>
          <w:spacing w:val="28"/>
        </w:rPr>
        <w:t xml:space="preserve"> </w:t>
      </w:r>
      <w:r w:rsidRPr="00F93F75">
        <w:t>the</w:t>
      </w:r>
      <w:r w:rsidRPr="00F93F75">
        <w:rPr>
          <w:spacing w:val="26"/>
        </w:rPr>
        <w:t xml:space="preserve"> </w:t>
      </w:r>
      <w:r w:rsidRPr="00F93F75">
        <w:t>A</w:t>
      </w:r>
      <w:r w:rsidRPr="00F93F75">
        <w:rPr>
          <w:spacing w:val="-1"/>
        </w:rPr>
        <w:t>r</w:t>
      </w:r>
      <w:r w:rsidRPr="00F93F75">
        <w:t>t</w:t>
      </w:r>
      <w:r w:rsidR="00F93F75">
        <w:t xml:space="preserve"> </w:t>
      </w:r>
      <w:r w:rsidRPr="00F93F75">
        <w:t>Rout</w:t>
      </w:r>
      <w:r w:rsidRPr="00F93F75">
        <w:rPr>
          <w:spacing w:val="1"/>
        </w:rPr>
        <w:t>i</w:t>
      </w:r>
      <w:r w:rsidRPr="00F93F75">
        <w:t xml:space="preserve">ng </w:t>
      </w:r>
      <w:r w:rsidRPr="00F93F75">
        <w:rPr>
          <w:spacing w:val="1"/>
        </w:rPr>
        <w:t>P</w:t>
      </w:r>
      <w:r w:rsidRPr="00F93F75">
        <w:t>roto</w:t>
      </w:r>
      <w:r w:rsidRPr="00F93F75">
        <w:rPr>
          <w:spacing w:val="-1"/>
        </w:rPr>
        <w:t>c</w:t>
      </w:r>
      <w:r w:rsidRPr="00F93F75">
        <w:t xml:space="preserve">ols </w:t>
      </w:r>
      <w:r w:rsidRPr="00F93F75">
        <w:rPr>
          <w:spacing w:val="1"/>
        </w:rPr>
        <w:t>i</w:t>
      </w:r>
      <w:r w:rsidRPr="00F93F75">
        <w:t>n V</w:t>
      </w:r>
      <w:r w:rsidRPr="00F93F75">
        <w:rPr>
          <w:spacing w:val="-3"/>
        </w:rPr>
        <w:t>A</w:t>
      </w:r>
      <w:r w:rsidRPr="00F93F75">
        <w:t>N</w:t>
      </w:r>
      <w:r w:rsidRPr="00F93F75">
        <w:rPr>
          <w:spacing w:val="-1"/>
        </w:rPr>
        <w:t>E</w:t>
      </w:r>
      <w:r w:rsidRPr="00F93F75">
        <w:t>Ts: A R</w:t>
      </w:r>
      <w:r w:rsidRPr="00F93F75">
        <w:rPr>
          <w:spacing w:val="-1"/>
        </w:rPr>
        <w:t>e</w:t>
      </w:r>
      <w:r w:rsidRPr="00F93F75">
        <w:t>vie</w:t>
      </w:r>
      <w:r w:rsidRPr="00F93F75">
        <w:rPr>
          <w:spacing w:val="-1"/>
        </w:rPr>
        <w:t>w”</w:t>
      </w:r>
      <w:proofErr w:type="gramStart"/>
      <w:r w:rsidRPr="00F93F75">
        <w:t xml:space="preserve">,  </w:t>
      </w:r>
      <w:proofErr w:type="spellStart"/>
      <w:r w:rsidRPr="00F93F75">
        <w:rPr>
          <w:spacing w:val="1"/>
        </w:rPr>
        <w:t>P</w:t>
      </w:r>
      <w:r w:rsidRPr="00F93F75">
        <w:t>r</w:t>
      </w:r>
      <w:r w:rsidRPr="00F93F75">
        <w:rPr>
          <w:spacing w:val="1"/>
        </w:rPr>
        <w:t>oc</w:t>
      </w:r>
      <w:r w:rsidRPr="00F93F75">
        <w:rPr>
          <w:spacing w:val="-1"/>
        </w:rPr>
        <w:t>e</w:t>
      </w:r>
      <w:r w:rsidRPr="00F93F75">
        <w:t>dia</w:t>
      </w:r>
      <w:proofErr w:type="spellEnd"/>
      <w:proofErr w:type="gramEnd"/>
      <w:r w:rsidRPr="00F93F75">
        <w:t xml:space="preserve"> Computer</w:t>
      </w:r>
      <w:r w:rsidRPr="00F93F75">
        <w:rPr>
          <w:spacing w:val="-1"/>
        </w:rPr>
        <w:t xml:space="preserve"> </w:t>
      </w:r>
      <w:r w:rsidRPr="00F93F75">
        <w:rPr>
          <w:spacing w:val="1"/>
        </w:rPr>
        <w:t>S</w:t>
      </w:r>
      <w:r w:rsidRPr="00F93F75">
        <w:rPr>
          <w:spacing w:val="-1"/>
        </w:rPr>
        <w:t>c</w:t>
      </w:r>
      <w:r w:rsidRPr="00F93F75">
        <w:t>ien</w:t>
      </w:r>
      <w:r w:rsidRPr="00F93F75">
        <w:rPr>
          <w:spacing w:val="1"/>
        </w:rPr>
        <w:t>c</w:t>
      </w:r>
      <w:r w:rsidRPr="00F93F75">
        <w:rPr>
          <w:spacing w:val="-1"/>
        </w:rPr>
        <w:t>e</w:t>
      </w:r>
      <w:r w:rsidRPr="00F93F75">
        <w:t>,</w:t>
      </w:r>
      <w:r w:rsidRPr="00F93F75">
        <w:rPr>
          <w:spacing w:val="2"/>
        </w:rPr>
        <w:t xml:space="preserve"> </w:t>
      </w:r>
      <w:r w:rsidRPr="00F93F75">
        <w:t xml:space="preserve">2018, pp.  </w:t>
      </w:r>
      <w:proofErr w:type="gramStart"/>
      <w:r w:rsidRPr="00F93F75">
        <w:t>68</w:t>
      </w:r>
      <w:r w:rsidRPr="00F93F75">
        <w:rPr>
          <w:spacing w:val="5"/>
        </w:rPr>
        <w:t>9</w:t>
      </w:r>
      <w:r w:rsidRPr="00F93F75">
        <w:rPr>
          <w:spacing w:val="-1"/>
        </w:rPr>
        <w:t>-</w:t>
      </w:r>
      <w:r w:rsidRPr="00F93F75">
        <w:t>694.</w:t>
      </w:r>
      <w:proofErr w:type="gramEnd"/>
    </w:p>
    <w:sectPr w:rsidR="00F80665" w:rsidRPr="00F93F75">
      <w:headerReference w:type="default" r:id="rId22"/>
      <w:footerReference w:type="default" r:id="rId23"/>
      <w:pgSz w:w="11920" w:h="16840"/>
      <w:pgMar w:top="1380" w:right="960" w:bottom="280" w:left="960" w:header="1034" w:footer="9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93F" w:rsidRDefault="0068093F">
      <w:r>
        <w:separator/>
      </w:r>
    </w:p>
  </w:endnote>
  <w:endnote w:type="continuationSeparator" w:id="0">
    <w:p w:rsidR="0068093F" w:rsidRDefault="0068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665" w:rsidRDefault="00F80665">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93F" w:rsidRDefault="0068093F">
      <w:r>
        <w:separator/>
      </w:r>
    </w:p>
  </w:footnote>
  <w:footnote w:type="continuationSeparator" w:id="0">
    <w:p w:rsidR="0068093F" w:rsidRDefault="00680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665" w:rsidRDefault="00F80665">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4A8"/>
    <w:multiLevelType w:val="multilevel"/>
    <w:tmpl w:val="88EC33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665"/>
    <w:rsid w:val="00051C94"/>
    <w:rsid w:val="001F43A7"/>
    <w:rsid w:val="002116FC"/>
    <w:rsid w:val="00426C1E"/>
    <w:rsid w:val="004333FC"/>
    <w:rsid w:val="005F4888"/>
    <w:rsid w:val="0068093F"/>
    <w:rsid w:val="008510E6"/>
    <w:rsid w:val="009744A9"/>
    <w:rsid w:val="00977125"/>
    <w:rsid w:val="00D971E2"/>
    <w:rsid w:val="00EB7967"/>
    <w:rsid w:val="00F80665"/>
    <w:rsid w:val="00F93F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B7967"/>
    <w:pPr>
      <w:tabs>
        <w:tab w:val="center" w:pos="4513"/>
        <w:tab w:val="right" w:pos="9026"/>
      </w:tabs>
    </w:pPr>
  </w:style>
  <w:style w:type="character" w:customStyle="1" w:styleId="HeaderChar">
    <w:name w:val="Header Char"/>
    <w:basedOn w:val="DefaultParagraphFont"/>
    <w:link w:val="Header"/>
    <w:uiPriority w:val="99"/>
    <w:rsid w:val="00EB7967"/>
  </w:style>
  <w:style w:type="paragraph" w:styleId="Footer">
    <w:name w:val="footer"/>
    <w:basedOn w:val="Normal"/>
    <w:link w:val="FooterChar"/>
    <w:uiPriority w:val="99"/>
    <w:unhideWhenUsed/>
    <w:rsid w:val="00EB7967"/>
    <w:pPr>
      <w:tabs>
        <w:tab w:val="center" w:pos="4513"/>
        <w:tab w:val="right" w:pos="9026"/>
      </w:tabs>
    </w:pPr>
  </w:style>
  <w:style w:type="character" w:customStyle="1" w:styleId="FooterChar">
    <w:name w:val="Footer Char"/>
    <w:basedOn w:val="DefaultParagraphFont"/>
    <w:link w:val="Footer"/>
    <w:uiPriority w:val="99"/>
    <w:rsid w:val="00EB7967"/>
  </w:style>
  <w:style w:type="paragraph" w:styleId="BalloonText">
    <w:name w:val="Balloon Text"/>
    <w:basedOn w:val="Normal"/>
    <w:link w:val="BalloonTextChar"/>
    <w:uiPriority w:val="99"/>
    <w:semiHidden/>
    <w:unhideWhenUsed/>
    <w:rsid w:val="00F93F75"/>
    <w:rPr>
      <w:rFonts w:ascii="Tahoma" w:hAnsi="Tahoma" w:cs="Tahoma"/>
      <w:sz w:val="16"/>
      <w:szCs w:val="16"/>
    </w:rPr>
  </w:style>
  <w:style w:type="character" w:customStyle="1" w:styleId="BalloonTextChar">
    <w:name w:val="Balloon Text Char"/>
    <w:basedOn w:val="DefaultParagraphFont"/>
    <w:link w:val="BalloonText"/>
    <w:uiPriority w:val="99"/>
    <w:semiHidden/>
    <w:rsid w:val="00F93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B7967"/>
    <w:pPr>
      <w:tabs>
        <w:tab w:val="center" w:pos="4513"/>
        <w:tab w:val="right" w:pos="9026"/>
      </w:tabs>
    </w:pPr>
  </w:style>
  <w:style w:type="character" w:customStyle="1" w:styleId="HeaderChar">
    <w:name w:val="Header Char"/>
    <w:basedOn w:val="DefaultParagraphFont"/>
    <w:link w:val="Header"/>
    <w:uiPriority w:val="99"/>
    <w:rsid w:val="00EB7967"/>
  </w:style>
  <w:style w:type="paragraph" w:styleId="Footer">
    <w:name w:val="footer"/>
    <w:basedOn w:val="Normal"/>
    <w:link w:val="FooterChar"/>
    <w:uiPriority w:val="99"/>
    <w:unhideWhenUsed/>
    <w:rsid w:val="00EB7967"/>
    <w:pPr>
      <w:tabs>
        <w:tab w:val="center" w:pos="4513"/>
        <w:tab w:val="right" w:pos="9026"/>
      </w:tabs>
    </w:pPr>
  </w:style>
  <w:style w:type="character" w:customStyle="1" w:styleId="FooterChar">
    <w:name w:val="Footer Char"/>
    <w:basedOn w:val="DefaultParagraphFont"/>
    <w:link w:val="Footer"/>
    <w:uiPriority w:val="99"/>
    <w:rsid w:val="00EB7967"/>
  </w:style>
  <w:style w:type="paragraph" w:styleId="BalloonText">
    <w:name w:val="Balloon Text"/>
    <w:basedOn w:val="Normal"/>
    <w:link w:val="BalloonTextChar"/>
    <w:uiPriority w:val="99"/>
    <w:semiHidden/>
    <w:unhideWhenUsed/>
    <w:rsid w:val="00F93F75"/>
    <w:rPr>
      <w:rFonts w:ascii="Tahoma" w:hAnsi="Tahoma" w:cs="Tahoma"/>
      <w:sz w:val="16"/>
      <w:szCs w:val="16"/>
    </w:rPr>
  </w:style>
  <w:style w:type="character" w:customStyle="1" w:styleId="BalloonTextChar">
    <w:name w:val="Balloon Text Char"/>
    <w:basedOn w:val="DefaultParagraphFont"/>
    <w:link w:val="BalloonText"/>
    <w:uiPriority w:val="99"/>
    <w:semiHidden/>
    <w:rsid w:val="00F93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scholar.google.com/citations?view_op=view_citation&amp;hl=en&amp;user=LXA2XS0AAAAJ&amp;citation_for_view=LXA2XS0AAAAJ:zYLM7Y9cAGgC" TargetMode="External"/><Relationship Id="rId3" Type="http://schemas.microsoft.com/office/2007/relationships/stylesWithEffects" Target="stylesWithEffect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scholar.google.com/citations?view_op=view_citation&amp;hl=en&amp;user=LXA2XS0AAAAJ&amp;citation_for_view=LXA2XS0AAAAJ:zYLM7Y9cAGg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sys61</dc:creator>
  <cp:lastModifiedBy>sys61</cp:lastModifiedBy>
  <cp:revision>5</cp:revision>
  <dcterms:created xsi:type="dcterms:W3CDTF">2024-11-26T10:53:00Z</dcterms:created>
  <dcterms:modified xsi:type="dcterms:W3CDTF">2024-11-27T09:58:00Z</dcterms:modified>
</cp:coreProperties>
</file>